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2DCEEF" w14:textId="77777777" w:rsidR="00B556B3" w:rsidRDefault="00B556B3" w:rsidP="00B556B3">
      <w:pPr>
        <w:shd w:val="clear" w:color="auto" w:fill="FFFFFF"/>
        <w:rPr>
          <w:b/>
          <w:bCs/>
          <w:spacing w:val="-5"/>
          <w:sz w:val="20"/>
          <w:szCs w:val="20"/>
        </w:rPr>
      </w:pPr>
      <w:r w:rsidRPr="009C695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50A992" wp14:editId="18860E7F">
            <wp:simplePos x="0" y="0"/>
            <wp:positionH relativeFrom="column">
              <wp:posOffset>-120482</wp:posOffset>
            </wp:positionH>
            <wp:positionV relativeFrom="paragraph">
              <wp:posOffset>249867</wp:posOffset>
            </wp:positionV>
            <wp:extent cx="636695" cy="581025"/>
            <wp:effectExtent l="0" t="0" r="0" b="0"/>
            <wp:wrapSquare wrapText="bothSides"/>
            <wp:docPr id="1" name="Рисунок 1" descr="C:\Users\market_sm\Desktop\0C1wDx71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_sm\Desktop\0C1wDx71e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20"/>
          <w:szCs w:val="20"/>
        </w:rPr>
        <w:br w:type="textWrapping" w:clear="all"/>
      </w:r>
    </w:p>
    <w:p w14:paraId="2F685D00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 xml:space="preserve">                                                                           </w:t>
      </w:r>
      <w:r w:rsidRPr="00B556B3">
        <w:rPr>
          <w:b/>
          <w:bCs/>
          <w:spacing w:val="-5"/>
          <w:sz w:val="20"/>
          <w:szCs w:val="20"/>
        </w:rPr>
        <w:t>СОГЛАСОВАНО</w:t>
      </w:r>
    </w:p>
    <w:p w14:paraId="51C488FD" w14:textId="77777777" w:rsidR="00B556B3" w:rsidRPr="00B556B3" w:rsidRDefault="003C65A2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3C65A2">
        <w:rPr>
          <w:b/>
          <w:bCs/>
          <w:spacing w:val="-5"/>
          <w:sz w:val="20"/>
          <w:szCs w:val="20"/>
        </w:rPr>
        <w:t>Генеральный директор</w:t>
      </w:r>
    </w:p>
    <w:p w14:paraId="7BC83064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49F56E67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556B3">
        <w:rPr>
          <w:b/>
          <w:bCs/>
          <w:spacing w:val="-5"/>
          <w:sz w:val="20"/>
          <w:szCs w:val="20"/>
        </w:rPr>
        <w:t xml:space="preserve">__________________ </w:t>
      </w:r>
      <w:r w:rsidR="003C65A2">
        <w:rPr>
          <w:b/>
          <w:bCs/>
          <w:spacing w:val="-5"/>
          <w:sz w:val="20"/>
          <w:szCs w:val="20"/>
        </w:rPr>
        <w:t>Булушев В.Н</w:t>
      </w:r>
      <w:r w:rsidR="003C4D8F">
        <w:rPr>
          <w:b/>
          <w:bCs/>
          <w:spacing w:val="-5"/>
          <w:sz w:val="20"/>
          <w:szCs w:val="20"/>
        </w:rPr>
        <w:t>.</w:t>
      </w:r>
    </w:p>
    <w:p w14:paraId="67994BD8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7EFF82EB" w14:textId="0016D5EB" w:rsidR="00CE0405" w:rsidRDefault="00624396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«</w:t>
      </w:r>
      <w:r w:rsidR="00007B92">
        <w:rPr>
          <w:b/>
          <w:bCs/>
          <w:spacing w:val="-5"/>
          <w:sz w:val="20"/>
          <w:szCs w:val="20"/>
        </w:rPr>
        <w:t>26</w:t>
      </w:r>
      <w:r>
        <w:rPr>
          <w:b/>
          <w:bCs/>
          <w:spacing w:val="-5"/>
          <w:sz w:val="20"/>
          <w:szCs w:val="20"/>
        </w:rPr>
        <w:t>»</w:t>
      </w:r>
      <w:r w:rsidR="00007B92">
        <w:rPr>
          <w:b/>
          <w:bCs/>
          <w:spacing w:val="-5"/>
          <w:sz w:val="20"/>
          <w:szCs w:val="20"/>
        </w:rPr>
        <w:t xml:space="preserve"> декабря </w:t>
      </w:r>
      <w:r>
        <w:rPr>
          <w:b/>
          <w:bCs/>
          <w:spacing w:val="-5"/>
          <w:sz w:val="20"/>
          <w:szCs w:val="20"/>
        </w:rPr>
        <w:t>2025</w:t>
      </w:r>
    </w:p>
    <w:p w14:paraId="2B4E6F54" w14:textId="77777777" w:rsidR="00B4542B" w:rsidRPr="00100E1B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542B" w:rsidRPr="00100E1B">
        <w:rPr>
          <w:b/>
          <w:sz w:val="20"/>
          <w:szCs w:val="20"/>
        </w:rPr>
        <w:t>Положени</w:t>
      </w:r>
      <w:r w:rsidR="0057035D">
        <w:rPr>
          <w:b/>
          <w:sz w:val="20"/>
          <w:szCs w:val="20"/>
        </w:rPr>
        <w:t>е</w:t>
      </w:r>
      <w:r w:rsidR="00B4542B" w:rsidRPr="00100E1B">
        <w:rPr>
          <w:b/>
          <w:sz w:val="20"/>
          <w:szCs w:val="20"/>
        </w:rPr>
        <w:t xml:space="preserve"> </w:t>
      </w:r>
      <w:r w:rsidR="0057035D">
        <w:rPr>
          <w:b/>
          <w:sz w:val="20"/>
          <w:szCs w:val="20"/>
        </w:rPr>
        <w:t>о</w:t>
      </w:r>
      <w:r w:rsidR="00B4542B" w:rsidRPr="00100E1B">
        <w:rPr>
          <w:b/>
          <w:sz w:val="20"/>
          <w:szCs w:val="20"/>
        </w:rPr>
        <w:t xml:space="preserve"> проведени</w:t>
      </w:r>
      <w:r w:rsidR="0057035D">
        <w:rPr>
          <w:b/>
          <w:sz w:val="20"/>
          <w:szCs w:val="20"/>
        </w:rPr>
        <w:t>и</w:t>
      </w:r>
      <w:r w:rsidR="00B4542B" w:rsidRPr="00100E1B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100E1B" w:rsidRDefault="003A015C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с</w:t>
      </w:r>
      <w:r w:rsidR="00B4542B" w:rsidRPr="00100E1B">
        <w:rPr>
          <w:b/>
          <w:sz w:val="20"/>
          <w:szCs w:val="20"/>
        </w:rPr>
        <w:t>тимулирующая акция</w:t>
      </w:r>
      <w:r w:rsidR="005A7E2A" w:rsidRPr="00100E1B">
        <w:rPr>
          <w:b/>
          <w:sz w:val="20"/>
          <w:szCs w:val="20"/>
        </w:rPr>
        <w:t xml:space="preserve"> </w:t>
      </w:r>
    </w:p>
    <w:p w14:paraId="6FB4B771" w14:textId="45C6D95E" w:rsidR="00B4542B" w:rsidRDefault="005A7E2A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«</w:t>
      </w:r>
      <w:r w:rsidR="00540358" w:rsidRPr="00100E1B">
        <w:rPr>
          <w:b/>
          <w:sz w:val="20"/>
          <w:szCs w:val="20"/>
        </w:rPr>
        <w:t>Меняем чеки на подарки</w:t>
      </w:r>
      <w:r w:rsidR="00007B92">
        <w:rPr>
          <w:b/>
          <w:sz w:val="20"/>
          <w:szCs w:val="20"/>
        </w:rPr>
        <w:t xml:space="preserve">. </w:t>
      </w:r>
      <w:r w:rsidR="00007B92" w:rsidRPr="00007B92">
        <w:rPr>
          <w:b/>
          <w:sz w:val="20"/>
          <w:szCs w:val="20"/>
          <w:highlight w:val="yellow"/>
        </w:rPr>
        <w:t>Приложение</w:t>
      </w:r>
      <w:r w:rsidRPr="00100E1B">
        <w:rPr>
          <w:b/>
          <w:sz w:val="20"/>
          <w:szCs w:val="20"/>
        </w:rPr>
        <w:t>»</w:t>
      </w:r>
    </w:p>
    <w:p w14:paraId="02EE4F48" w14:textId="77777777" w:rsidR="00B4542B" w:rsidRPr="00100E1B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E203AA" w:rsidRDefault="00B4542B" w:rsidP="00407FFA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1.</w:t>
      </w:r>
      <w:r w:rsidRPr="00E203AA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2C91EEB2" w:rsidR="00A62755" w:rsidRDefault="00B4542B" w:rsidP="00FE3337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1.1.</w:t>
      </w:r>
      <w:r w:rsidRPr="00B4542B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>
        <w:rPr>
          <w:sz w:val="20"/>
          <w:szCs w:val="20"/>
        </w:rPr>
        <w:t xml:space="preserve">РФ </w:t>
      </w:r>
      <w:r w:rsidRPr="00B4542B">
        <w:rPr>
          <w:sz w:val="20"/>
          <w:szCs w:val="20"/>
        </w:rPr>
        <w:t xml:space="preserve">и </w:t>
      </w:r>
      <w:r w:rsidR="00A27754">
        <w:rPr>
          <w:sz w:val="20"/>
          <w:szCs w:val="20"/>
        </w:rPr>
        <w:t xml:space="preserve">настоящим </w:t>
      </w:r>
      <w:r w:rsidR="00C47434">
        <w:rPr>
          <w:sz w:val="20"/>
          <w:szCs w:val="20"/>
        </w:rPr>
        <w:t>П</w:t>
      </w:r>
      <w:r w:rsidR="00A27754" w:rsidRPr="00B4542B">
        <w:rPr>
          <w:sz w:val="20"/>
          <w:szCs w:val="20"/>
        </w:rPr>
        <w:t>оложением</w:t>
      </w:r>
      <w:r w:rsidRPr="00B4542B">
        <w:rPr>
          <w:sz w:val="20"/>
          <w:szCs w:val="20"/>
        </w:rPr>
        <w:t>, имеет наименование</w:t>
      </w:r>
      <w:r w:rsidR="00C47434">
        <w:rPr>
          <w:sz w:val="20"/>
          <w:szCs w:val="20"/>
        </w:rPr>
        <w:t>:</w:t>
      </w:r>
      <w:r w:rsidRPr="00B4542B">
        <w:rPr>
          <w:sz w:val="20"/>
          <w:szCs w:val="20"/>
        </w:rPr>
        <w:t xml:space="preserve"> </w:t>
      </w:r>
      <w:r w:rsidR="003C65A2">
        <w:rPr>
          <w:sz w:val="20"/>
          <w:szCs w:val="20"/>
        </w:rPr>
        <w:t xml:space="preserve">акция </w:t>
      </w:r>
      <w:r w:rsidRPr="00100E1B">
        <w:rPr>
          <w:b/>
          <w:sz w:val="20"/>
          <w:szCs w:val="20"/>
        </w:rPr>
        <w:t>«</w:t>
      </w:r>
      <w:r w:rsidR="00100E1B" w:rsidRPr="00100E1B">
        <w:rPr>
          <w:b/>
          <w:sz w:val="20"/>
          <w:szCs w:val="20"/>
        </w:rPr>
        <w:t>Меняем чеки на подарки</w:t>
      </w:r>
      <w:r w:rsidR="00007B92">
        <w:rPr>
          <w:b/>
          <w:sz w:val="20"/>
          <w:szCs w:val="20"/>
        </w:rPr>
        <w:t xml:space="preserve">. </w:t>
      </w:r>
      <w:r w:rsidR="00007B92" w:rsidRPr="00007B92">
        <w:rPr>
          <w:b/>
          <w:sz w:val="20"/>
          <w:szCs w:val="20"/>
          <w:highlight w:val="yellow"/>
        </w:rPr>
        <w:t>Приложение</w:t>
      </w:r>
      <w:r w:rsidRPr="00100E1B">
        <w:rPr>
          <w:b/>
          <w:sz w:val="20"/>
          <w:szCs w:val="20"/>
        </w:rPr>
        <w:t>»</w:t>
      </w:r>
      <w:r w:rsidRPr="00B4542B">
        <w:rPr>
          <w:sz w:val="20"/>
          <w:szCs w:val="20"/>
        </w:rPr>
        <w:t xml:space="preserve"> (</w:t>
      </w:r>
      <w:r w:rsidR="00FE3337">
        <w:rPr>
          <w:sz w:val="20"/>
          <w:szCs w:val="20"/>
        </w:rPr>
        <w:t xml:space="preserve">далее - </w:t>
      </w:r>
      <w:r w:rsidRPr="00B4542B">
        <w:rPr>
          <w:sz w:val="20"/>
          <w:szCs w:val="20"/>
        </w:rPr>
        <w:t>рекламное мероприятие).</w:t>
      </w:r>
      <w:r w:rsidR="00FE3337">
        <w:rPr>
          <w:sz w:val="20"/>
          <w:szCs w:val="20"/>
        </w:rPr>
        <w:t xml:space="preserve"> Рекламное мероприятие направлено</w:t>
      </w:r>
      <w:r w:rsidR="000F0400">
        <w:rPr>
          <w:sz w:val="20"/>
          <w:szCs w:val="20"/>
        </w:rPr>
        <w:t>:</w:t>
      </w:r>
      <w:r w:rsidR="00FE3337">
        <w:rPr>
          <w:sz w:val="20"/>
          <w:szCs w:val="20"/>
        </w:rPr>
        <w:t xml:space="preserve"> на увеличение посещаемости магазинов Торгово-</w:t>
      </w:r>
      <w:r w:rsidR="0069053D">
        <w:rPr>
          <w:sz w:val="20"/>
          <w:szCs w:val="20"/>
        </w:rPr>
        <w:t>развлекательного</w:t>
      </w:r>
      <w:r w:rsidR="00FE3337">
        <w:rPr>
          <w:sz w:val="20"/>
          <w:szCs w:val="20"/>
        </w:rPr>
        <w:t xml:space="preserve"> комплекса «</w:t>
      </w:r>
      <w:r w:rsidR="0069053D">
        <w:rPr>
          <w:sz w:val="20"/>
          <w:szCs w:val="20"/>
        </w:rPr>
        <w:t>Тарелка</w:t>
      </w:r>
      <w:r w:rsidR="00FE3337">
        <w:rPr>
          <w:sz w:val="20"/>
          <w:szCs w:val="20"/>
        </w:rPr>
        <w:t>», распол</w:t>
      </w:r>
      <w:r w:rsidR="0069053D">
        <w:rPr>
          <w:sz w:val="20"/>
          <w:szCs w:val="20"/>
        </w:rPr>
        <w:t>оженного по адресу: г. Златоуст</w:t>
      </w:r>
      <w:r w:rsidR="00FE3337">
        <w:rPr>
          <w:sz w:val="20"/>
          <w:szCs w:val="20"/>
        </w:rPr>
        <w:t xml:space="preserve">, </w:t>
      </w:r>
      <w:r w:rsidR="0069053D">
        <w:rPr>
          <w:sz w:val="20"/>
          <w:szCs w:val="20"/>
        </w:rPr>
        <w:t>поселок Айский,</w:t>
      </w:r>
      <w:proofErr w:type="gramStart"/>
      <w:r w:rsidR="0069053D">
        <w:rPr>
          <w:sz w:val="20"/>
          <w:szCs w:val="20"/>
        </w:rPr>
        <w:t>70  (</w:t>
      </w:r>
      <w:proofErr w:type="gramEnd"/>
      <w:r w:rsidR="0069053D">
        <w:rPr>
          <w:sz w:val="20"/>
          <w:szCs w:val="20"/>
        </w:rPr>
        <w:t>далее – ТРК «Тарелка</w:t>
      </w:r>
      <w:r w:rsidR="00FE3337">
        <w:rPr>
          <w:sz w:val="20"/>
          <w:szCs w:val="20"/>
        </w:rPr>
        <w:t xml:space="preserve">») </w:t>
      </w:r>
      <w:r w:rsidR="0069053D">
        <w:rPr>
          <w:sz w:val="20"/>
          <w:szCs w:val="20"/>
        </w:rPr>
        <w:t>и привлечени</w:t>
      </w:r>
      <w:r w:rsidR="00B442C2">
        <w:rPr>
          <w:sz w:val="20"/>
          <w:szCs w:val="20"/>
        </w:rPr>
        <w:t>е</w:t>
      </w:r>
      <w:r w:rsidR="0069053D">
        <w:rPr>
          <w:sz w:val="20"/>
          <w:szCs w:val="20"/>
        </w:rPr>
        <w:t xml:space="preserve"> внимания к ТРК «Тарелка</w:t>
      </w:r>
      <w:r w:rsidR="002D3AA3">
        <w:rPr>
          <w:sz w:val="20"/>
          <w:szCs w:val="20"/>
        </w:rPr>
        <w:t>»</w:t>
      </w:r>
      <w:r w:rsidR="00114816">
        <w:rPr>
          <w:sz w:val="20"/>
          <w:szCs w:val="20"/>
        </w:rPr>
        <w:t xml:space="preserve">, а также </w:t>
      </w:r>
      <w:r w:rsidR="000F0400" w:rsidRPr="00B4542B">
        <w:rPr>
          <w:sz w:val="20"/>
          <w:szCs w:val="20"/>
        </w:rPr>
        <w:t>на привлечение, формирование и/или поддержание интереса к товарам и услуг</w:t>
      </w:r>
      <w:r w:rsidR="000F0400">
        <w:rPr>
          <w:sz w:val="20"/>
          <w:szCs w:val="20"/>
        </w:rPr>
        <w:t xml:space="preserve">ам, </w:t>
      </w:r>
      <w:r w:rsidR="000F0400" w:rsidRPr="00E47840">
        <w:rPr>
          <w:sz w:val="20"/>
          <w:szCs w:val="20"/>
        </w:rPr>
        <w:t>продаваемым н</w:t>
      </w:r>
      <w:r w:rsidR="0069053D">
        <w:rPr>
          <w:sz w:val="20"/>
          <w:szCs w:val="20"/>
        </w:rPr>
        <w:t>а территории ТРК «Тарелка</w:t>
      </w:r>
      <w:r w:rsidR="000F0400" w:rsidRPr="00E47840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. </w:t>
      </w:r>
    </w:p>
    <w:p w14:paraId="1FF4EE25" w14:textId="1FE07A5C" w:rsidR="00B4542B" w:rsidRPr="00B4542B" w:rsidRDefault="00A62755" w:rsidP="00FE33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Рекламное </w:t>
      </w:r>
      <w:proofErr w:type="gramStart"/>
      <w:r>
        <w:rPr>
          <w:sz w:val="20"/>
          <w:szCs w:val="20"/>
        </w:rPr>
        <w:t xml:space="preserve">мероприятие </w:t>
      </w:r>
      <w:r w:rsidR="000F0400" w:rsidRPr="00E47840">
        <w:rPr>
          <w:sz w:val="20"/>
          <w:szCs w:val="20"/>
        </w:rPr>
        <w:t xml:space="preserve"> </w:t>
      </w:r>
      <w:r w:rsidR="00FE3337">
        <w:rPr>
          <w:sz w:val="20"/>
          <w:szCs w:val="20"/>
        </w:rPr>
        <w:t>проводится</w:t>
      </w:r>
      <w:proofErr w:type="gramEnd"/>
      <w:r w:rsidR="00FE3337">
        <w:rPr>
          <w:sz w:val="20"/>
          <w:szCs w:val="20"/>
        </w:rPr>
        <w:t xml:space="preserve"> согласно изложенным ниже условиям.</w:t>
      </w:r>
    </w:p>
    <w:p w14:paraId="1260CEC3" w14:textId="2B42CB50" w:rsidR="00B4542B" w:rsidRDefault="00FE3337" w:rsidP="002D3AA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>
        <w:rPr>
          <w:sz w:val="20"/>
          <w:szCs w:val="20"/>
        </w:rPr>
        <w:t>и</w:t>
      </w:r>
      <w:r w:rsidR="002D3AA3">
        <w:rPr>
          <w:sz w:val="20"/>
          <w:szCs w:val="20"/>
        </w:rPr>
        <w:t>, предоставляющ</w:t>
      </w:r>
      <w:r w:rsidR="00B442C2">
        <w:rPr>
          <w:sz w:val="20"/>
          <w:szCs w:val="20"/>
        </w:rPr>
        <w:t>их</w:t>
      </w:r>
      <w:r w:rsidR="002D3AA3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>
        <w:rPr>
          <w:sz w:val="20"/>
          <w:szCs w:val="20"/>
        </w:rPr>
        <w:t>к или услуг, приобретенных в ТРК «Тарелка</w:t>
      </w:r>
      <w:r w:rsidR="002D3AA3">
        <w:rPr>
          <w:sz w:val="20"/>
          <w:szCs w:val="20"/>
        </w:rPr>
        <w:t xml:space="preserve">», не является платой за участие в </w:t>
      </w:r>
      <w:r w:rsidR="0028387E">
        <w:rPr>
          <w:sz w:val="20"/>
          <w:szCs w:val="20"/>
        </w:rPr>
        <w:t>р</w:t>
      </w:r>
      <w:r w:rsidR="002D3AA3">
        <w:rPr>
          <w:sz w:val="20"/>
          <w:szCs w:val="20"/>
        </w:rPr>
        <w:t>екламном мероприятии.</w:t>
      </w:r>
    </w:p>
    <w:p w14:paraId="26E8C474" w14:textId="77777777" w:rsidR="002D3AA3" w:rsidRPr="00B4542B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E203AA" w:rsidRDefault="00B4542B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2.</w:t>
      </w:r>
      <w:r w:rsidRPr="00E203AA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Default="00B4542B" w:rsidP="002D3AA3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2.1.</w:t>
      </w:r>
      <w:r w:rsidRPr="00B4542B">
        <w:rPr>
          <w:sz w:val="20"/>
          <w:szCs w:val="20"/>
        </w:rPr>
        <w:tab/>
      </w:r>
      <w:r w:rsidR="002D3AA3">
        <w:rPr>
          <w:sz w:val="20"/>
          <w:szCs w:val="20"/>
        </w:rPr>
        <w:t xml:space="preserve">Способ проведения рекламного мероприятия – вручение </w:t>
      </w:r>
      <w:r w:rsidR="002A5955">
        <w:rPr>
          <w:sz w:val="20"/>
          <w:szCs w:val="20"/>
        </w:rPr>
        <w:t>призов</w:t>
      </w:r>
      <w:r w:rsidR="002D3AA3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5191C998" w:rsidR="000F0400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69053D">
        <w:rPr>
          <w:sz w:val="20"/>
          <w:szCs w:val="20"/>
        </w:rPr>
        <w:t>Торгово-развлекательн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комплекс «Тарелка», расположенн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по адресу: г. Златоуст, поселок Айский,70</w:t>
      </w:r>
      <w:r>
        <w:rPr>
          <w:sz w:val="20"/>
          <w:szCs w:val="20"/>
        </w:rPr>
        <w:t>.</w:t>
      </w:r>
    </w:p>
    <w:p w14:paraId="521013E8" w14:textId="78FDF5A9" w:rsidR="00B4542B" w:rsidRPr="00B4542B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</w:t>
      </w:r>
      <w:r w:rsidR="00491AB8">
        <w:rPr>
          <w:sz w:val="20"/>
          <w:szCs w:val="20"/>
        </w:rPr>
        <w:t>ероприятие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прово</w:t>
      </w:r>
      <w:r w:rsidR="00B4542B">
        <w:rPr>
          <w:sz w:val="20"/>
          <w:szCs w:val="20"/>
        </w:rPr>
        <w:t xml:space="preserve">дится среди посетителей </w:t>
      </w:r>
      <w:r w:rsidR="0069053D">
        <w:rPr>
          <w:sz w:val="20"/>
          <w:szCs w:val="20"/>
        </w:rPr>
        <w:t>ТРК</w:t>
      </w:r>
      <w:r w:rsidR="00B4542B" w:rsidRPr="00B4542B">
        <w:rPr>
          <w:sz w:val="20"/>
          <w:szCs w:val="20"/>
        </w:rPr>
        <w:t xml:space="preserve"> «</w:t>
      </w:r>
      <w:r w:rsidR="0069053D">
        <w:rPr>
          <w:sz w:val="20"/>
          <w:szCs w:val="20"/>
        </w:rPr>
        <w:t>Тарелка</w:t>
      </w:r>
      <w:r w:rsidR="00B4542B" w:rsidRPr="00B4542B">
        <w:rPr>
          <w:sz w:val="20"/>
          <w:szCs w:val="20"/>
        </w:rPr>
        <w:t xml:space="preserve">», </w:t>
      </w:r>
      <w:r w:rsidR="00A62755" w:rsidRPr="00A007C5">
        <w:rPr>
          <w:sz w:val="20"/>
          <w:szCs w:val="20"/>
        </w:rPr>
        <w:t>соверш</w:t>
      </w:r>
      <w:r w:rsidR="00A62755">
        <w:rPr>
          <w:sz w:val="20"/>
          <w:szCs w:val="20"/>
        </w:rPr>
        <w:t>ивших</w:t>
      </w:r>
      <w:r w:rsidR="00A62755" w:rsidRPr="00A007C5">
        <w:rPr>
          <w:sz w:val="20"/>
          <w:szCs w:val="20"/>
        </w:rPr>
        <w:t xml:space="preserve"> покупку (-и) реализуемых в ТРК «Тарелка»</w:t>
      </w:r>
      <w:r w:rsidR="00A62755" w:rsidRPr="00A007C5" w:rsidDel="00607357">
        <w:rPr>
          <w:sz w:val="20"/>
          <w:szCs w:val="20"/>
        </w:rPr>
        <w:t xml:space="preserve"> </w:t>
      </w:r>
      <w:r w:rsidR="00A62755" w:rsidRPr="00A007C5">
        <w:rPr>
          <w:sz w:val="20"/>
          <w:szCs w:val="20"/>
        </w:rPr>
        <w:t>товаров и услуг на сумму от 3000 рублей</w:t>
      </w:r>
      <w:r w:rsidR="007A0F86">
        <w:rPr>
          <w:sz w:val="20"/>
          <w:szCs w:val="20"/>
        </w:rPr>
        <w:t xml:space="preserve"> </w:t>
      </w:r>
      <w:r w:rsidR="007A0F86" w:rsidRPr="00A007C5">
        <w:rPr>
          <w:sz w:val="20"/>
          <w:szCs w:val="20"/>
        </w:rPr>
        <w:t>(за исключением товаров из гипермаркета «</w:t>
      </w:r>
      <w:r w:rsidR="00007B92">
        <w:rPr>
          <w:sz w:val="20"/>
          <w:szCs w:val="20"/>
        </w:rPr>
        <w:t>Супер Лента</w:t>
      </w:r>
      <w:r w:rsidR="007A0F86" w:rsidRPr="00A007C5">
        <w:rPr>
          <w:sz w:val="20"/>
          <w:szCs w:val="20"/>
        </w:rPr>
        <w:t xml:space="preserve">», ресторанов и кафе </w:t>
      </w:r>
      <w:proofErr w:type="spellStart"/>
      <w:r w:rsidR="007A0F86" w:rsidRPr="00A007C5">
        <w:rPr>
          <w:sz w:val="20"/>
          <w:szCs w:val="20"/>
        </w:rPr>
        <w:t>фуд</w:t>
      </w:r>
      <w:proofErr w:type="spellEnd"/>
      <w:r w:rsidR="007A0F86" w:rsidRPr="00A007C5">
        <w:rPr>
          <w:sz w:val="20"/>
          <w:szCs w:val="20"/>
        </w:rPr>
        <w:t xml:space="preserve">-корта, </w:t>
      </w:r>
      <w:r w:rsidR="007A0F86">
        <w:rPr>
          <w:sz w:val="20"/>
          <w:szCs w:val="20"/>
        </w:rPr>
        <w:t xml:space="preserve">услуг </w:t>
      </w:r>
      <w:r w:rsidR="007A0F86" w:rsidRPr="00A007C5">
        <w:rPr>
          <w:sz w:val="20"/>
          <w:szCs w:val="20"/>
        </w:rPr>
        <w:t xml:space="preserve">банкоматов, платежных терминалов, а также </w:t>
      </w:r>
      <w:r w:rsidR="007A0F86">
        <w:rPr>
          <w:sz w:val="20"/>
          <w:szCs w:val="20"/>
        </w:rPr>
        <w:t>за исключением пополнения</w:t>
      </w:r>
      <w:r w:rsidR="007A0F86" w:rsidRPr="00A007C5">
        <w:rPr>
          <w:sz w:val="20"/>
          <w:szCs w:val="20"/>
        </w:rPr>
        <w:t xml:space="preserve"> баланса сотовой связи, карт «Кукуруза», «Связной банк»)</w:t>
      </w:r>
      <w:r w:rsidR="00A62755" w:rsidRPr="00A007C5">
        <w:rPr>
          <w:sz w:val="20"/>
          <w:szCs w:val="20"/>
        </w:rPr>
        <w:t>, Кафе «Пенка» от 1000 рублей, Детская Игровая Комната «</w:t>
      </w:r>
      <w:proofErr w:type="spellStart"/>
      <w:r w:rsidR="00A62755" w:rsidRPr="00A007C5">
        <w:rPr>
          <w:sz w:val="20"/>
          <w:szCs w:val="20"/>
        </w:rPr>
        <w:t>Слонопотамия</w:t>
      </w:r>
      <w:proofErr w:type="spellEnd"/>
      <w:r w:rsidR="00A62755" w:rsidRPr="00A007C5">
        <w:rPr>
          <w:sz w:val="20"/>
          <w:szCs w:val="20"/>
        </w:rPr>
        <w:t xml:space="preserve"> драйв» от 1000 рублей, Кинотеатр </w:t>
      </w:r>
      <w:r w:rsidR="00A62755">
        <w:rPr>
          <w:sz w:val="20"/>
          <w:szCs w:val="20"/>
        </w:rPr>
        <w:t>«</w:t>
      </w:r>
      <w:proofErr w:type="spellStart"/>
      <w:r w:rsidR="00A62755" w:rsidRPr="00A007C5">
        <w:rPr>
          <w:sz w:val="20"/>
          <w:szCs w:val="20"/>
        </w:rPr>
        <w:t>Солярис</w:t>
      </w:r>
      <w:proofErr w:type="spellEnd"/>
      <w:r w:rsidR="00A62755">
        <w:rPr>
          <w:sz w:val="20"/>
          <w:szCs w:val="20"/>
        </w:rPr>
        <w:t>»</w:t>
      </w:r>
      <w:r w:rsidR="00A62755" w:rsidRPr="00A007C5">
        <w:rPr>
          <w:sz w:val="20"/>
          <w:szCs w:val="20"/>
        </w:rPr>
        <w:t xml:space="preserve"> от 1000 </w:t>
      </w:r>
      <w:r w:rsidR="00A62755">
        <w:rPr>
          <w:sz w:val="20"/>
          <w:szCs w:val="20"/>
        </w:rPr>
        <w:t>рублей</w:t>
      </w:r>
      <w:r w:rsidR="00B116F3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 чеков</w:t>
      </w:r>
      <w:r w:rsidR="003A330B">
        <w:rPr>
          <w:sz w:val="20"/>
          <w:szCs w:val="20"/>
        </w:rPr>
        <w:t xml:space="preserve"> контрольно-кассовой машины (далее</w:t>
      </w:r>
      <w:r w:rsidR="00452792">
        <w:rPr>
          <w:sz w:val="20"/>
          <w:szCs w:val="20"/>
        </w:rPr>
        <w:t>-</w:t>
      </w:r>
      <w:r w:rsidR="003A330B">
        <w:rPr>
          <w:sz w:val="20"/>
          <w:szCs w:val="20"/>
        </w:rPr>
        <w:t xml:space="preserve"> Чек</w:t>
      </w:r>
      <w:r w:rsidR="0028387E">
        <w:rPr>
          <w:sz w:val="20"/>
          <w:szCs w:val="20"/>
        </w:rPr>
        <w:t xml:space="preserve">) </w:t>
      </w:r>
      <w:r w:rsidR="00B4542B" w:rsidRPr="00B4542B">
        <w:rPr>
          <w:sz w:val="20"/>
          <w:szCs w:val="20"/>
        </w:rPr>
        <w:t xml:space="preserve">и </w:t>
      </w:r>
      <w:r w:rsidR="0069053D">
        <w:rPr>
          <w:sz w:val="20"/>
          <w:szCs w:val="20"/>
        </w:rPr>
        <w:t xml:space="preserve">самостоятельно заполнивших купон </w:t>
      </w:r>
      <w:r w:rsidR="00C00C81">
        <w:rPr>
          <w:sz w:val="20"/>
          <w:szCs w:val="20"/>
        </w:rPr>
        <w:t>у</w:t>
      </w:r>
      <w:r w:rsidR="0069053D">
        <w:rPr>
          <w:sz w:val="20"/>
          <w:szCs w:val="20"/>
        </w:rPr>
        <w:t>частника</w:t>
      </w:r>
      <w:r w:rsidR="0028387E">
        <w:rPr>
          <w:sz w:val="20"/>
          <w:szCs w:val="20"/>
        </w:rPr>
        <w:t xml:space="preserve">, </w:t>
      </w:r>
      <w:r w:rsidR="00C00C81">
        <w:rPr>
          <w:sz w:val="20"/>
          <w:szCs w:val="20"/>
        </w:rPr>
        <w:t xml:space="preserve">а также </w:t>
      </w:r>
      <w:r w:rsidR="00B116F3">
        <w:rPr>
          <w:sz w:val="20"/>
          <w:szCs w:val="20"/>
        </w:rPr>
        <w:t>с</w:t>
      </w:r>
      <w:r w:rsidR="00C00C81">
        <w:rPr>
          <w:sz w:val="20"/>
          <w:szCs w:val="20"/>
        </w:rPr>
        <w:t>огласие на обработку персональных данных</w:t>
      </w:r>
      <w:r w:rsidR="00452792">
        <w:rPr>
          <w:sz w:val="20"/>
          <w:szCs w:val="20"/>
        </w:rPr>
        <w:t xml:space="preserve">, при условии </w:t>
      </w:r>
      <w:r w:rsidR="00A62755">
        <w:rPr>
          <w:sz w:val="20"/>
          <w:szCs w:val="20"/>
        </w:rPr>
        <w:t xml:space="preserve">соответствия участника </w:t>
      </w:r>
      <w:r w:rsidR="007154DE">
        <w:rPr>
          <w:sz w:val="20"/>
          <w:szCs w:val="20"/>
        </w:rPr>
        <w:t>требованиям пункта</w:t>
      </w:r>
      <w:r w:rsidR="00BA31AE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>4.3. Положения</w:t>
      </w:r>
      <w:r w:rsidR="00C00C81">
        <w:rPr>
          <w:sz w:val="20"/>
          <w:szCs w:val="20"/>
        </w:rPr>
        <w:t xml:space="preserve"> (далее </w:t>
      </w:r>
      <w:r w:rsidR="00A62755">
        <w:rPr>
          <w:sz w:val="20"/>
          <w:szCs w:val="20"/>
        </w:rPr>
        <w:t>–</w:t>
      </w:r>
      <w:r w:rsidR="009A79AD">
        <w:rPr>
          <w:sz w:val="20"/>
          <w:szCs w:val="20"/>
        </w:rPr>
        <w:t xml:space="preserve"> </w:t>
      </w:r>
      <w:r w:rsidR="00C00C81">
        <w:rPr>
          <w:sz w:val="20"/>
          <w:szCs w:val="20"/>
        </w:rPr>
        <w:t>Участник)</w:t>
      </w:r>
      <w:r>
        <w:rPr>
          <w:sz w:val="20"/>
          <w:szCs w:val="20"/>
        </w:rPr>
        <w:t>.</w:t>
      </w:r>
    </w:p>
    <w:p w14:paraId="4DD893E2" w14:textId="77777777" w:rsidR="00B4542B" w:rsidRPr="00B4542B" w:rsidRDefault="00B4542B" w:rsidP="00966F00">
      <w:pPr>
        <w:widowControl w:val="0"/>
        <w:jc w:val="both"/>
        <w:rPr>
          <w:sz w:val="20"/>
          <w:szCs w:val="20"/>
        </w:rPr>
      </w:pPr>
      <w:r w:rsidRPr="00062E3B">
        <w:rPr>
          <w:sz w:val="20"/>
          <w:szCs w:val="20"/>
        </w:rPr>
        <w:t>2.2.</w:t>
      </w:r>
      <w:r w:rsidRPr="00062E3B">
        <w:rPr>
          <w:sz w:val="20"/>
          <w:szCs w:val="20"/>
        </w:rPr>
        <w:tab/>
      </w:r>
      <w:r w:rsidRPr="00B4542B">
        <w:rPr>
          <w:sz w:val="20"/>
          <w:szCs w:val="20"/>
        </w:rPr>
        <w:t xml:space="preserve">Приобретение услуг и товаров, реализуемых в </w:t>
      </w:r>
      <w:r w:rsidR="0090622F">
        <w:rPr>
          <w:sz w:val="20"/>
          <w:szCs w:val="20"/>
        </w:rPr>
        <w:t>ТРК «Тарелка</w:t>
      </w:r>
      <w:r w:rsidR="001233CC">
        <w:rPr>
          <w:sz w:val="20"/>
          <w:szCs w:val="20"/>
        </w:rPr>
        <w:t>»</w:t>
      </w:r>
      <w:r w:rsidRPr="00B4542B">
        <w:rPr>
          <w:sz w:val="20"/>
          <w:szCs w:val="20"/>
        </w:rPr>
        <w:t xml:space="preserve">, является необходимым условием для принятия участия в </w:t>
      </w:r>
      <w:r w:rsidR="007663F3">
        <w:rPr>
          <w:sz w:val="20"/>
          <w:szCs w:val="20"/>
        </w:rPr>
        <w:t xml:space="preserve">рекламном </w:t>
      </w:r>
      <w:r w:rsidRPr="00B4542B">
        <w:rPr>
          <w:sz w:val="20"/>
          <w:szCs w:val="20"/>
        </w:rPr>
        <w:t>мероприятии.</w:t>
      </w:r>
    </w:p>
    <w:p w14:paraId="08AE2577" w14:textId="3E708922" w:rsidR="00B4542B" w:rsidRP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3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1233CC">
        <w:rPr>
          <w:sz w:val="20"/>
          <w:szCs w:val="20"/>
        </w:rPr>
        <w:t xml:space="preserve">Рекламное </w:t>
      </w:r>
      <w:r w:rsidR="00A27754">
        <w:rPr>
          <w:sz w:val="20"/>
          <w:szCs w:val="20"/>
        </w:rPr>
        <w:t>м</w:t>
      </w:r>
      <w:r w:rsidR="00A27754" w:rsidRPr="00B4542B">
        <w:rPr>
          <w:sz w:val="20"/>
          <w:szCs w:val="20"/>
        </w:rPr>
        <w:t>ероприятие проводится</w:t>
      </w:r>
      <w:r w:rsidRPr="00B4542B">
        <w:rPr>
          <w:sz w:val="20"/>
          <w:szCs w:val="20"/>
        </w:rPr>
        <w:t xml:space="preserve"> </w:t>
      </w:r>
      <w:r w:rsidR="005F7067" w:rsidRPr="00B4542B">
        <w:rPr>
          <w:sz w:val="20"/>
          <w:szCs w:val="20"/>
        </w:rPr>
        <w:t>Организатором</w:t>
      </w:r>
      <w:r w:rsidR="005F7067">
        <w:rPr>
          <w:sz w:val="20"/>
          <w:szCs w:val="20"/>
        </w:rPr>
        <w:t xml:space="preserve">, </w:t>
      </w:r>
      <w:r w:rsidR="005F7067" w:rsidRPr="00B4542B">
        <w:rPr>
          <w:sz w:val="20"/>
          <w:szCs w:val="20"/>
        </w:rPr>
        <w:t>указанн</w:t>
      </w:r>
      <w:r w:rsidR="00452792">
        <w:rPr>
          <w:sz w:val="20"/>
          <w:szCs w:val="20"/>
        </w:rPr>
        <w:t xml:space="preserve">ым </w:t>
      </w:r>
      <w:r w:rsidR="00452792" w:rsidRPr="00062E3B">
        <w:rPr>
          <w:sz w:val="20"/>
          <w:szCs w:val="20"/>
        </w:rPr>
        <w:t>в</w:t>
      </w:r>
      <w:r w:rsidR="005F7067" w:rsidRPr="00062E3B">
        <w:rPr>
          <w:sz w:val="20"/>
          <w:szCs w:val="20"/>
        </w:rPr>
        <w:t xml:space="preserve"> п. </w:t>
      </w:r>
      <w:r w:rsidR="005F7067">
        <w:rPr>
          <w:sz w:val="20"/>
          <w:szCs w:val="20"/>
        </w:rPr>
        <w:t>4</w:t>
      </w:r>
      <w:r w:rsidR="005F7067" w:rsidRPr="00062E3B">
        <w:rPr>
          <w:sz w:val="20"/>
          <w:szCs w:val="20"/>
        </w:rPr>
        <w:t>. Положения</w:t>
      </w:r>
      <w:r w:rsidR="005F7067">
        <w:rPr>
          <w:sz w:val="20"/>
          <w:szCs w:val="20"/>
        </w:rPr>
        <w:t xml:space="preserve"> (далее – Организатор),</w:t>
      </w:r>
      <w:r w:rsidR="005F7067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непосредственно от своего имени.</w:t>
      </w:r>
    </w:p>
    <w:p w14:paraId="781FC195" w14:textId="6D019854" w:rsid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4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A62755">
        <w:rPr>
          <w:sz w:val="20"/>
          <w:szCs w:val="20"/>
        </w:rPr>
        <w:t>Информационные ресурсы,</w:t>
      </w:r>
      <w:r w:rsidR="003A330B" w:rsidRPr="00B4542B">
        <w:rPr>
          <w:sz w:val="20"/>
          <w:szCs w:val="20"/>
        </w:rPr>
        <w:t xml:space="preserve"> на котор</w:t>
      </w:r>
      <w:r w:rsidR="00A62755">
        <w:rPr>
          <w:sz w:val="20"/>
          <w:szCs w:val="20"/>
        </w:rPr>
        <w:t>ых</w:t>
      </w:r>
      <w:r w:rsidR="003A330B" w:rsidRPr="00B4542B">
        <w:rPr>
          <w:sz w:val="20"/>
          <w:szCs w:val="20"/>
        </w:rPr>
        <w:t xml:space="preserve"> размещена инфор</w:t>
      </w:r>
      <w:r w:rsidR="003A330B">
        <w:rPr>
          <w:sz w:val="20"/>
          <w:szCs w:val="20"/>
        </w:rPr>
        <w:t xml:space="preserve">мация о </w:t>
      </w:r>
      <w:r w:rsidR="00A62755">
        <w:rPr>
          <w:sz w:val="20"/>
          <w:szCs w:val="20"/>
        </w:rPr>
        <w:t xml:space="preserve">рекламном </w:t>
      </w:r>
      <w:r w:rsidR="003A330B">
        <w:rPr>
          <w:sz w:val="20"/>
          <w:szCs w:val="20"/>
        </w:rPr>
        <w:t xml:space="preserve">мероприятии </w:t>
      </w:r>
      <w:r w:rsidR="000A15CA">
        <w:rPr>
          <w:sz w:val="20"/>
          <w:szCs w:val="20"/>
        </w:rPr>
        <w:t xml:space="preserve">– сайт </w:t>
      </w:r>
      <w:hyperlink r:id="rId9" w:history="1">
        <w:r w:rsidR="000A15CA" w:rsidRPr="002D498A">
          <w:rPr>
            <w:rStyle w:val="af8"/>
            <w:sz w:val="20"/>
            <w:szCs w:val="20"/>
          </w:rPr>
          <w:t>https://www.tktarelka.ru/</w:t>
        </w:r>
      </w:hyperlink>
      <w:r w:rsidR="000A15CA">
        <w:rPr>
          <w:sz w:val="20"/>
          <w:szCs w:val="20"/>
        </w:rPr>
        <w:t xml:space="preserve">  и </w:t>
      </w:r>
      <w:r w:rsidR="003A330B">
        <w:rPr>
          <w:sz w:val="20"/>
          <w:szCs w:val="20"/>
        </w:rPr>
        <w:t xml:space="preserve">группа во </w:t>
      </w:r>
      <w:proofErr w:type="spellStart"/>
      <w:r w:rsidR="003A330B" w:rsidRPr="009A5D75">
        <w:rPr>
          <w:sz w:val="20"/>
          <w:szCs w:val="20"/>
        </w:rPr>
        <w:t>ВКонтакте</w:t>
      </w:r>
      <w:proofErr w:type="spellEnd"/>
      <w:r w:rsidR="003A330B" w:rsidRPr="0090622F">
        <w:rPr>
          <w:color w:val="FF0000"/>
          <w:sz w:val="20"/>
          <w:szCs w:val="20"/>
        </w:rPr>
        <w:t xml:space="preserve"> </w:t>
      </w:r>
      <w:hyperlink r:id="rId10" w:history="1">
        <w:r w:rsidR="009A5D75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3C65A2" w:rsidRPr="003C65A2">
        <w:rPr>
          <w:sz w:val="20"/>
          <w:szCs w:val="20"/>
        </w:rPr>
        <w:t>.</w:t>
      </w:r>
    </w:p>
    <w:p w14:paraId="75525FF2" w14:textId="77777777" w:rsidR="000E66C7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3. Призовой фонд</w:t>
      </w:r>
    </w:p>
    <w:p w14:paraId="18D932ED" w14:textId="706BF182" w:rsidR="00E203AA" w:rsidRDefault="00E203AA" w:rsidP="00E203A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062E3B">
        <w:rPr>
          <w:sz w:val="20"/>
          <w:szCs w:val="20"/>
        </w:rPr>
        <w:t xml:space="preserve">Призовой фонд формируется за счет средств </w:t>
      </w:r>
      <w:r w:rsidR="009C5E48">
        <w:rPr>
          <w:sz w:val="20"/>
          <w:szCs w:val="20"/>
        </w:rPr>
        <w:t>О</w:t>
      </w:r>
      <w:r w:rsidRPr="00062E3B">
        <w:rPr>
          <w:sz w:val="20"/>
          <w:szCs w:val="20"/>
        </w:rPr>
        <w:t xml:space="preserve">рганизатора, а </w:t>
      </w:r>
      <w:r w:rsidR="00007B92">
        <w:rPr>
          <w:sz w:val="20"/>
          <w:szCs w:val="20"/>
        </w:rPr>
        <w:t>также Арендаторов ТРК «Тарелка»</w:t>
      </w:r>
      <w:r w:rsidR="00A62755">
        <w:rPr>
          <w:sz w:val="20"/>
          <w:szCs w:val="20"/>
        </w:rPr>
        <w:t xml:space="preserve">, принимающих участие в рекламном </w:t>
      </w:r>
      <w:proofErr w:type="gramStart"/>
      <w:r w:rsidR="00A62755">
        <w:rPr>
          <w:sz w:val="20"/>
          <w:szCs w:val="20"/>
        </w:rPr>
        <w:t xml:space="preserve">мероприятии  </w:t>
      </w:r>
      <w:r w:rsidRPr="00062E3B">
        <w:rPr>
          <w:sz w:val="20"/>
          <w:szCs w:val="20"/>
        </w:rPr>
        <w:t>(</w:t>
      </w:r>
      <w:proofErr w:type="gramEnd"/>
      <w:r w:rsidRPr="00062E3B">
        <w:rPr>
          <w:sz w:val="20"/>
          <w:szCs w:val="20"/>
        </w:rPr>
        <w:t>далее - Партнёры)</w:t>
      </w:r>
      <w:r w:rsidR="00842546">
        <w:rPr>
          <w:sz w:val="20"/>
          <w:szCs w:val="20"/>
        </w:rPr>
        <w:t>,</w:t>
      </w:r>
      <w:r w:rsidRPr="00062E3B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Default="002F07A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="009C5E48">
        <w:rPr>
          <w:sz w:val="20"/>
          <w:szCs w:val="20"/>
        </w:rPr>
        <w:t xml:space="preserve"> </w:t>
      </w:r>
      <w:r w:rsidR="00E203AA" w:rsidRPr="00062E3B">
        <w:rPr>
          <w:sz w:val="20"/>
          <w:szCs w:val="20"/>
        </w:rPr>
        <w:t xml:space="preserve">Каждый из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ризов состоит из </w:t>
      </w:r>
      <w:r w:rsidR="00C00C81">
        <w:rPr>
          <w:sz w:val="20"/>
          <w:szCs w:val="20"/>
        </w:rPr>
        <w:t>Н</w:t>
      </w:r>
      <w:r w:rsidR="00E203AA" w:rsidRPr="00062E3B">
        <w:rPr>
          <w:sz w:val="20"/>
          <w:szCs w:val="20"/>
        </w:rPr>
        <w:t xml:space="preserve">еденежной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риза и 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>риза</w:t>
      </w:r>
      <w:r w:rsidR="00E203AA">
        <w:rPr>
          <w:sz w:val="20"/>
          <w:szCs w:val="20"/>
        </w:rPr>
        <w:t xml:space="preserve">. </w:t>
      </w:r>
    </w:p>
    <w:p w14:paraId="7E363BDC" w14:textId="77777777" w:rsidR="002F07A1" w:rsidRDefault="00C00C8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2F07A1">
        <w:rPr>
          <w:sz w:val="20"/>
          <w:szCs w:val="20"/>
        </w:rPr>
        <w:t xml:space="preserve">Перечень имущества/сертификатов, образующих Неденежную часть </w:t>
      </w:r>
      <w:r>
        <w:rPr>
          <w:sz w:val="20"/>
          <w:szCs w:val="20"/>
        </w:rPr>
        <w:t>п</w:t>
      </w:r>
      <w:r w:rsidR="002F07A1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3.2.2. </w:t>
      </w:r>
      <w:r w:rsidR="002F07A1" w:rsidRPr="00DE332B">
        <w:rPr>
          <w:sz w:val="20"/>
          <w:szCs w:val="20"/>
          <w:lang w:eastAsia="en-US"/>
        </w:rPr>
        <w:t xml:space="preserve">Денежная часть </w:t>
      </w:r>
      <w:r>
        <w:rPr>
          <w:sz w:val="20"/>
          <w:szCs w:val="20"/>
          <w:lang w:eastAsia="en-US"/>
        </w:rPr>
        <w:t>п</w:t>
      </w:r>
      <w:r w:rsidR="002F07A1" w:rsidRPr="00DE332B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DE332B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>ДЧП = ((</w:t>
      </w:r>
      <w:proofErr w:type="spell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-4000 рублей) х 0,35) /0,65, где</w:t>
      </w:r>
    </w:p>
    <w:p w14:paraId="726B31C4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ДЧП -Д</w:t>
      </w:r>
      <w:r w:rsidRPr="00C00C81">
        <w:rPr>
          <w:sz w:val="20"/>
          <w:szCs w:val="20"/>
          <w:lang w:eastAsia="en-US"/>
        </w:rPr>
        <w:t>енежная часть п</w:t>
      </w:r>
      <w:r w:rsidR="002F07A1" w:rsidRPr="00DE332B">
        <w:rPr>
          <w:sz w:val="20"/>
          <w:szCs w:val="20"/>
          <w:lang w:eastAsia="en-US"/>
        </w:rPr>
        <w:t>риза;</w:t>
      </w:r>
    </w:p>
    <w:p w14:paraId="1561334D" w14:textId="77777777" w:rsidR="002F07A1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proofErr w:type="spellStart"/>
      <w:proofErr w:type="gram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 -</w:t>
      </w:r>
      <w:proofErr w:type="gramEnd"/>
      <w:r w:rsidRPr="00DE332B">
        <w:rPr>
          <w:sz w:val="20"/>
          <w:szCs w:val="20"/>
          <w:lang w:eastAsia="en-US"/>
        </w:rPr>
        <w:t xml:space="preserve"> </w:t>
      </w:r>
      <w:r w:rsidR="00C00C81" w:rsidRPr="00C00C81">
        <w:rPr>
          <w:sz w:val="20"/>
          <w:szCs w:val="20"/>
          <w:lang w:eastAsia="en-US"/>
        </w:rPr>
        <w:t>стоимость Н</w:t>
      </w:r>
      <w:r w:rsidRPr="00DE332B">
        <w:rPr>
          <w:sz w:val="20"/>
          <w:szCs w:val="20"/>
          <w:lang w:eastAsia="en-US"/>
        </w:rPr>
        <w:t xml:space="preserve">еденежной части </w:t>
      </w:r>
      <w:r w:rsidR="00C00C81">
        <w:rPr>
          <w:sz w:val="20"/>
          <w:szCs w:val="20"/>
          <w:lang w:eastAsia="en-US"/>
        </w:rPr>
        <w:t>п</w:t>
      </w:r>
      <w:r w:rsidRPr="00DE332B">
        <w:rPr>
          <w:sz w:val="20"/>
          <w:szCs w:val="20"/>
          <w:lang w:eastAsia="en-US"/>
        </w:rPr>
        <w:t>риза.</w:t>
      </w:r>
    </w:p>
    <w:p w14:paraId="5331FAAD" w14:textId="04E4D696" w:rsidR="003F0B32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случае, если Неденежная часть приза составляет 4000 рублей 00 коп. или менее, то Денежная часть приза является </w:t>
      </w:r>
      <w:proofErr w:type="gramStart"/>
      <w:r>
        <w:rPr>
          <w:sz w:val="20"/>
          <w:szCs w:val="20"/>
          <w:lang w:eastAsia="en-US"/>
        </w:rPr>
        <w:t>равной  0</w:t>
      </w:r>
      <w:proofErr w:type="gramEnd"/>
      <w:r>
        <w:rPr>
          <w:sz w:val="20"/>
          <w:szCs w:val="20"/>
          <w:lang w:eastAsia="en-US"/>
        </w:rPr>
        <w:t xml:space="preserve"> рублей 00 коп.</w:t>
      </w:r>
    </w:p>
    <w:p w14:paraId="432F962D" w14:textId="14588531" w:rsidR="00E203AA" w:rsidRPr="00C93F6E" w:rsidRDefault="002F07A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9C5E48">
        <w:rPr>
          <w:sz w:val="20"/>
          <w:szCs w:val="20"/>
        </w:rPr>
        <w:t xml:space="preserve">Получение Участником </w:t>
      </w:r>
      <w:r w:rsidR="00C00C81">
        <w:rPr>
          <w:sz w:val="20"/>
          <w:szCs w:val="20"/>
        </w:rPr>
        <w:t>п</w:t>
      </w:r>
      <w:r w:rsidR="009C5E48" w:rsidRPr="00062E3B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</w:t>
      </w:r>
      <w:r w:rsidR="009C5E48" w:rsidRPr="00C93F6E">
        <w:rPr>
          <w:sz w:val="20"/>
          <w:szCs w:val="20"/>
        </w:rPr>
        <w:t xml:space="preserve">получением </w:t>
      </w:r>
      <w:r w:rsidR="00C00C81">
        <w:rPr>
          <w:sz w:val="20"/>
          <w:szCs w:val="20"/>
        </w:rPr>
        <w:t>п</w:t>
      </w:r>
      <w:r w:rsidR="009C5E48" w:rsidRPr="00C93F6E">
        <w:rPr>
          <w:sz w:val="20"/>
          <w:szCs w:val="20"/>
        </w:rPr>
        <w:t>риза</w:t>
      </w:r>
      <w:r w:rsidR="009C5E48">
        <w:rPr>
          <w:sz w:val="20"/>
          <w:szCs w:val="20"/>
        </w:rPr>
        <w:t>.</w:t>
      </w:r>
      <w:r w:rsidR="00A62755">
        <w:rPr>
          <w:sz w:val="20"/>
          <w:szCs w:val="20"/>
        </w:rPr>
        <w:t xml:space="preserve"> </w:t>
      </w:r>
      <w:r w:rsidR="00C93F6E" w:rsidRPr="00DE332B">
        <w:rPr>
          <w:sz w:val="20"/>
          <w:szCs w:val="20"/>
          <w:lang w:eastAsia="en-US"/>
        </w:rPr>
        <w:t xml:space="preserve">При этом фактом получения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C00C81">
        <w:rPr>
          <w:sz w:val="20"/>
          <w:szCs w:val="20"/>
          <w:lang w:eastAsia="en-US"/>
        </w:rPr>
        <w:t>джет РФ, удержав сумму НДФЛ из Д</w:t>
      </w:r>
      <w:r w:rsidR="00C93F6E" w:rsidRPr="00DE332B">
        <w:rPr>
          <w:sz w:val="20"/>
          <w:szCs w:val="20"/>
          <w:lang w:eastAsia="en-US"/>
        </w:rPr>
        <w:t xml:space="preserve">енежной части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C93F6E">
        <w:rPr>
          <w:sz w:val="20"/>
          <w:szCs w:val="20"/>
        </w:rPr>
        <w:t xml:space="preserve"> </w:t>
      </w:r>
    </w:p>
    <w:p w14:paraId="13A11DC2" w14:textId="7FF61CB9" w:rsidR="007C74CA" w:rsidRDefault="007C74CA" w:rsidP="00DE332B">
      <w:pPr>
        <w:jc w:val="both"/>
        <w:rPr>
          <w:sz w:val="20"/>
          <w:szCs w:val="20"/>
        </w:rPr>
      </w:pPr>
      <w:r w:rsidRPr="007C74CA">
        <w:rPr>
          <w:sz w:val="20"/>
          <w:szCs w:val="20"/>
        </w:rPr>
        <w:t xml:space="preserve">Денежная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C74CA">
        <w:rPr>
          <w:sz w:val="20"/>
          <w:szCs w:val="20"/>
        </w:rPr>
        <w:t>Участник обращается</w:t>
      </w:r>
      <w:r w:rsidRPr="007C74CA">
        <w:rPr>
          <w:sz w:val="20"/>
          <w:szCs w:val="20"/>
        </w:rPr>
        <w:t xml:space="preserve"> к Организатору или </w:t>
      </w:r>
      <w:r w:rsidRPr="007C74CA">
        <w:rPr>
          <w:sz w:val="20"/>
          <w:szCs w:val="20"/>
        </w:rPr>
        <w:lastRenderedPageBreak/>
        <w:t xml:space="preserve">Партнеру с заявлением/предложением выплатить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енежную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енежной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риза. В данном случае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C74CA">
        <w:rPr>
          <w:sz w:val="20"/>
          <w:szCs w:val="20"/>
        </w:rPr>
        <w:t xml:space="preserve">получением </w:t>
      </w:r>
      <w:r w:rsidR="00EF3C84">
        <w:rPr>
          <w:sz w:val="20"/>
          <w:szCs w:val="20"/>
        </w:rPr>
        <w:t>Неденежной</w:t>
      </w:r>
      <w:r w:rsidRPr="007C74CA">
        <w:rPr>
          <w:sz w:val="20"/>
          <w:szCs w:val="20"/>
        </w:rPr>
        <w:t xml:space="preserve">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C74CA" w:rsidRDefault="00A62755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7154DE">
        <w:rPr>
          <w:sz w:val="20"/>
          <w:szCs w:val="20"/>
        </w:rPr>
        <w:t xml:space="preserve">мероприятия </w:t>
      </w:r>
      <w:r>
        <w:rPr>
          <w:sz w:val="20"/>
          <w:szCs w:val="20"/>
        </w:rPr>
        <w:t xml:space="preserve">в соответствии с разделом 7 настоящего </w:t>
      </w:r>
      <w:r w:rsidR="007154DE">
        <w:rPr>
          <w:sz w:val="20"/>
          <w:szCs w:val="20"/>
        </w:rPr>
        <w:t>Положения по Акту приема-передачи</w:t>
      </w:r>
      <w:r w:rsidR="00EF3C84">
        <w:rPr>
          <w:sz w:val="20"/>
          <w:szCs w:val="20"/>
        </w:rPr>
        <w:t xml:space="preserve"> (Приложение №2 к Положению);</w:t>
      </w:r>
      <w:r w:rsidR="007154DE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4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Организатор рекламного мероприятия</w:t>
      </w:r>
      <w:r w:rsidR="00C47434" w:rsidRPr="00E203AA">
        <w:rPr>
          <w:b/>
          <w:sz w:val="20"/>
          <w:szCs w:val="20"/>
        </w:rPr>
        <w:t>, Партнёры</w:t>
      </w:r>
      <w:r w:rsidR="00A74F73" w:rsidRPr="00E203AA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77777777" w:rsidR="003C65A2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 xml:space="preserve">.1. Организатором </w:t>
      </w:r>
      <w:r w:rsidR="0090622F">
        <w:rPr>
          <w:sz w:val="20"/>
          <w:szCs w:val="20"/>
        </w:rPr>
        <w:t xml:space="preserve">рекламного мероприятия </w:t>
      </w:r>
      <w:r w:rsidR="0090622F" w:rsidRPr="00BA34E9">
        <w:rPr>
          <w:sz w:val="20"/>
          <w:szCs w:val="20"/>
        </w:rPr>
        <w:t>является</w:t>
      </w:r>
      <w:r w:rsidR="00C00C81">
        <w:rPr>
          <w:sz w:val="20"/>
          <w:szCs w:val="20"/>
        </w:rPr>
        <w:t>:</w:t>
      </w:r>
      <w:r w:rsidR="0090622F" w:rsidRPr="00BA34E9">
        <w:rPr>
          <w:sz w:val="20"/>
          <w:szCs w:val="20"/>
        </w:rPr>
        <w:t xml:space="preserve"> </w:t>
      </w:r>
    </w:p>
    <w:p w14:paraId="70E28D6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Общество с ограниченной ответственностью «Торговый комплекс «Тарелка»</w:t>
      </w:r>
    </w:p>
    <w:p w14:paraId="3E58C7F8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Сокращенное наименование: ООО «ТК «Тарелка»</w:t>
      </w:r>
    </w:p>
    <w:p w14:paraId="6EFC5D9E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Юридический (фактический) адрес: 454126, г. Челябинск, ул. Тернопольская, 6, пом. 7</w:t>
      </w:r>
    </w:p>
    <w:p w14:paraId="62A05F25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ОГРН 1137453009022</w:t>
      </w:r>
    </w:p>
    <w:p w14:paraId="3D6F0C3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ИНН 7453259653</w:t>
      </w:r>
    </w:p>
    <w:p w14:paraId="6835A5C0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КПП 745301001</w:t>
      </w:r>
    </w:p>
    <w:p w14:paraId="6D24A0EC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р/с 40702810790000018844 </w:t>
      </w:r>
    </w:p>
    <w:p w14:paraId="313E6656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в ОАО "</w:t>
      </w:r>
      <w:proofErr w:type="spellStart"/>
      <w:r w:rsidRPr="003C65A2">
        <w:rPr>
          <w:sz w:val="20"/>
          <w:szCs w:val="20"/>
        </w:rPr>
        <w:t>Челябинвестбанк</w:t>
      </w:r>
      <w:proofErr w:type="spellEnd"/>
      <w:r w:rsidRPr="003C65A2">
        <w:rPr>
          <w:sz w:val="20"/>
          <w:szCs w:val="20"/>
        </w:rPr>
        <w:t>"</w:t>
      </w:r>
    </w:p>
    <w:p w14:paraId="41E8BA99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к/с 30101810400000000779</w:t>
      </w:r>
    </w:p>
    <w:p w14:paraId="184B52C1" w14:textId="77777777" w:rsid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БИК 047501779 </w:t>
      </w:r>
    </w:p>
    <w:p w14:paraId="46DF2479" w14:textId="1D6D54EE" w:rsidR="00A74F73" w:rsidRDefault="00E203AA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71DC4">
        <w:rPr>
          <w:sz w:val="20"/>
          <w:szCs w:val="20"/>
        </w:rPr>
        <w:t>.</w:t>
      </w:r>
      <w:r w:rsidR="001635AD">
        <w:rPr>
          <w:sz w:val="20"/>
          <w:szCs w:val="20"/>
        </w:rPr>
        <w:t>2</w:t>
      </w:r>
      <w:r w:rsidR="00B71DC4">
        <w:rPr>
          <w:sz w:val="20"/>
          <w:szCs w:val="20"/>
        </w:rPr>
        <w:t xml:space="preserve"> </w:t>
      </w:r>
      <w:r w:rsidR="00A74F73">
        <w:rPr>
          <w:sz w:val="20"/>
          <w:szCs w:val="20"/>
        </w:rPr>
        <w:t xml:space="preserve">Участниками рекламного мероприятия </w:t>
      </w:r>
      <w:r w:rsidR="00BA31AE">
        <w:rPr>
          <w:sz w:val="20"/>
          <w:szCs w:val="20"/>
        </w:rPr>
        <w:t xml:space="preserve">могут быть </w:t>
      </w:r>
      <w:r w:rsidR="00F8176C">
        <w:rPr>
          <w:sz w:val="20"/>
          <w:szCs w:val="20"/>
        </w:rPr>
        <w:t>дееспособны</w:t>
      </w:r>
      <w:r w:rsidR="0090622F">
        <w:rPr>
          <w:sz w:val="20"/>
          <w:szCs w:val="20"/>
        </w:rPr>
        <w:t>е совершеннолетние посетители ТРК «Тарелка</w:t>
      </w:r>
      <w:r w:rsidR="00F8176C">
        <w:rPr>
          <w:sz w:val="20"/>
          <w:szCs w:val="20"/>
        </w:rPr>
        <w:t>», являющиеся гражданами Российской Федерации</w:t>
      </w:r>
      <w:r w:rsidR="00BA31AE">
        <w:rPr>
          <w:sz w:val="20"/>
          <w:szCs w:val="20"/>
        </w:rPr>
        <w:t xml:space="preserve">, за </w:t>
      </w:r>
      <w:r w:rsidR="007154DE">
        <w:rPr>
          <w:sz w:val="20"/>
          <w:szCs w:val="20"/>
        </w:rPr>
        <w:t>исключением лиц</w:t>
      </w:r>
      <w:r w:rsidR="00BA31AE">
        <w:rPr>
          <w:sz w:val="20"/>
          <w:szCs w:val="20"/>
        </w:rPr>
        <w:t>, указанных в п. 4.4. Положения.</w:t>
      </w:r>
    </w:p>
    <w:p w14:paraId="79870F0B" w14:textId="2B4B393E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1635AD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F8176C">
        <w:rPr>
          <w:sz w:val="20"/>
          <w:szCs w:val="20"/>
        </w:rPr>
        <w:t xml:space="preserve">К участию в рекламном мероприятии не </w:t>
      </w:r>
      <w:r w:rsidR="003F12FB">
        <w:rPr>
          <w:sz w:val="20"/>
          <w:szCs w:val="20"/>
        </w:rPr>
        <w:t>допускаются</w:t>
      </w:r>
      <w:r>
        <w:rPr>
          <w:sz w:val="20"/>
          <w:szCs w:val="20"/>
        </w:rPr>
        <w:t>:</w:t>
      </w:r>
    </w:p>
    <w:p w14:paraId="4D591813" w14:textId="39D403F7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организации и лица, арен</w:t>
      </w:r>
      <w:r w:rsidR="0090622F">
        <w:rPr>
          <w:sz w:val="20"/>
          <w:szCs w:val="20"/>
        </w:rPr>
        <w:t>дующие недвижимое имущество в ТРК «Тарелка</w:t>
      </w:r>
      <w:r w:rsidR="003F12FB">
        <w:rPr>
          <w:sz w:val="20"/>
          <w:szCs w:val="20"/>
        </w:rPr>
        <w:t xml:space="preserve">», а также </w:t>
      </w:r>
      <w:r w:rsidR="003F6B27">
        <w:rPr>
          <w:sz w:val="20"/>
          <w:szCs w:val="20"/>
        </w:rPr>
        <w:t>их сотрудники и члены их семей</w:t>
      </w:r>
      <w:r>
        <w:rPr>
          <w:sz w:val="20"/>
          <w:szCs w:val="20"/>
        </w:rPr>
        <w:t>;</w:t>
      </w:r>
    </w:p>
    <w:p w14:paraId="6DFD6D23" w14:textId="0B571DBA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лица не достигшие возраста 18 лет</w:t>
      </w:r>
      <w:r>
        <w:rPr>
          <w:sz w:val="20"/>
          <w:szCs w:val="20"/>
        </w:rPr>
        <w:t>;</w:t>
      </w:r>
    </w:p>
    <w:p w14:paraId="2E50C88F" w14:textId="5778A088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лица, не </w:t>
      </w:r>
      <w:r w:rsidR="00A27754">
        <w:rPr>
          <w:sz w:val="20"/>
          <w:szCs w:val="20"/>
        </w:rPr>
        <w:t>являющиеся гражданами</w:t>
      </w:r>
      <w:r w:rsidR="003F12FB">
        <w:rPr>
          <w:sz w:val="20"/>
          <w:szCs w:val="20"/>
        </w:rPr>
        <w:t xml:space="preserve"> РФ</w:t>
      </w:r>
      <w:r>
        <w:rPr>
          <w:sz w:val="20"/>
          <w:szCs w:val="20"/>
        </w:rPr>
        <w:t>;</w:t>
      </w:r>
    </w:p>
    <w:p w14:paraId="6C2ADEB4" w14:textId="49B37552" w:rsidR="00F8176C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сотрудники </w:t>
      </w:r>
      <w:r w:rsidR="00D0758E">
        <w:rPr>
          <w:sz w:val="20"/>
          <w:szCs w:val="20"/>
        </w:rPr>
        <w:t xml:space="preserve">и представители </w:t>
      </w:r>
      <w:r w:rsidR="003F12FB">
        <w:rPr>
          <w:sz w:val="20"/>
          <w:szCs w:val="20"/>
        </w:rPr>
        <w:t>Организатора.</w:t>
      </w:r>
    </w:p>
    <w:p w14:paraId="670180A1" w14:textId="7E5B7345" w:rsidR="008D1C1B" w:rsidRPr="007C774A" w:rsidRDefault="005705FD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Чеки, загруженные в приложение ТРК «Тарелка» лицами</w:t>
      </w:r>
      <w:r w:rsidR="008D1C1B">
        <w:rPr>
          <w:sz w:val="20"/>
          <w:szCs w:val="20"/>
        </w:rPr>
        <w:t>, указанны</w:t>
      </w:r>
      <w:r>
        <w:rPr>
          <w:sz w:val="20"/>
          <w:szCs w:val="20"/>
        </w:rPr>
        <w:t>ми</w:t>
      </w:r>
      <w:r w:rsidR="008D1C1B">
        <w:rPr>
          <w:sz w:val="20"/>
          <w:szCs w:val="20"/>
        </w:rPr>
        <w:t xml:space="preserve"> в настоящем пункте,</w:t>
      </w:r>
      <w:r w:rsidR="008D1C1B" w:rsidRPr="008D1C1B">
        <w:rPr>
          <w:sz w:val="20"/>
          <w:szCs w:val="20"/>
        </w:rPr>
        <w:t xml:space="preserve"> </w:t>
      </w:r>
      <w:r w:rsidR="008D1C1B">
        <w:rPr>
          <w:sz w:val="20"/>
          <w:szCs w:val="20"/>
        </w:rPr>
        <w:t>считаются недействительными</w:t>
      </w:r>
      <w:r w:rsidR="007154DE">
        <w:rPr>
          <w:sz w:val="20"/>
          <w:szCs w:val="20"/>
        </w:rPr>
        <w:t xml:space="preserve">, выдача призов по таким </w:t>
      </w:r>
      <w:r>
        <w:rPr>
          <w:sz w:val="20"/>
          <w:szCs w:val="20"/>
        </w:rPr>
        <w:t>чекам</w:t>
      </w:r>
      <w:r w:rsidR="007154DE">
        <w:rPr>
          <w:sz w:val="20"/>
          <w:szCs w:val="20"/>
        </w:rPr>
        <w:t xml:space="preserve"> не производится.</w:t>
      </w:r>
      <w:r w:rsidR="001B4C1B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583DB561" w:rsidR="00B4542B" w:rsidRPr="003C65A2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>С</w:t>
      </w:r>
      <w:r w:rsidR="005F6EB5">
        <w:rPr>
          <w:sz w:val="20"/>
          <w:szCs w:val="20"/>
        </w:rPr>
        <w:t xml:space="preserve">рок проведения </w:t>
      </w:r>
      <w:r w:rsidR="003A330B">
        <w:rPr>
          <w:sz w:val="20"/>
          <w:szCs w:val="20"/>
        </w:rPr>
        <w:t>рекламного м</w:t>
      </w:r>
      <w:r w:rsidR="0090622F">
        <w:rPr>
          <w:sz w:val="20"/>
          <w:szCs w:val="20"/>
        </w:rPr>
        <w:t xml:space="preserve">ероприятия: </w:t>
      </w:r>
      <w:r w:rsidR="0090622F" w:rsidRPr="003C65A2">
        <w:rPr>
          <w:sz w:val="20"/>
          <w:szCs w:val="20"/>
        </w:rPr>
        <w:t xml:space="preserve">с </w:t>
      </w:r>
      <w:r w:rsidR="00624396" w:rsidRPr="003C65A2">
        <w:rPr>
          <w:sz w:val="20"/>
          <w:szCs w:val="20"/>
        </w:rPr>
        <w:t xml:space="preserve">1 </w:t>
      </w:r>
      <w:r w:rsidR="00007B92">
        <w:rPr>
          <w:sz w:val="20"/>
          <w:szCs w:val="20"/>
        </w:rPr>
        <w:t>января</w:t>
      </w:r>
      <w:r w:rsidR="00624396" w:rsidRPr="003C65A2">
        <w:rPr>
          <w:sz w:val="20"/>
          <w:szCs w:val="20"/>
        </w:rPr>
        <w:t xml:space="preserve"> 202</w:t>
      </w:r>
      <w:r w:rsidR="00007B92">
        <w:rPr>
          <w:sz w:val="20"/>
          <w:szCs w:val="20"/>
        </w:rPr>
        <w:t>6</w:t>
      </w:r>
      <w:r w:rsidR="009A5D75" w:rsidRPr="003C65A2">
        <w:rPr>
          <w:sz w:val="20"/>
          <w:szCs w:val="20"/>
        </w:rPr>
        <w:t xml:space="preserve"> года по </w:t>
      </w:r>
      <w:r w:rsidR="00007B92">
        <w:rPr>
          <w:sz w:val="20"/>
          <w:szCs w:val="20"/>
        </w:rPr>
        <w:t>31</w:t>
      </w:r>
      <w:r w:rsidR="00624396" w:rsidRPr="003C65A2">
        <w:rPr>
          <w:sz w:val="20"/>
          <w:szCs w:val="20"/>
        </w:rPr>
        <w:t xml:space="preserve"> </w:t>
      </w:r>
      <w:r w:rsidR="00007B92">
        <w:rPr>
          <w:sz w:val="20"/>
          <w:szCs w:val="20"/>
        </w:rPr>
        <w:t>декабря</w:t>
      </w:r>
      <w:r w:rsidR="00624396" w:rsidRPr="003C65A2">
        <w:rPr>
          <w:sz w:val="20"/>
          <w:szCs w:val="20"/>
        </w:rPr>
        <w:t xml:space="preserve"> 202</w:t>
      </w:r>
      <w:r w:rsidR="00007B92">
        <w:rPr>
          <w:sz w:val="20"/>
          <w:szCs w:val="20"/>
        </w:rPr>
        <w:t>6</w:t>
      </w:r>
      <w:r w:rsidR="005F7067">
        <w:rPr>
          <w:sz w:val="20"/>
          <w:szCs w:val="20"/>
        </w:rPr>
        <w:t xml:space="preserve"> года</w:t>
      </w:r>
      <w:r w:rsidR="008D1C1B">
        <w:rPr>
          <w:sz w:val="20"/>
          <w:szCs w:val="20"/>
        </w:rPr>
        <w:t xml:space="preserve"> (включительно).</w:t>
      </w:r>
    </w:p>
    <w:p w14:paraId="79695C42" w14:textId="56727D63" w:rsidR="00A92594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3C65A2">
        <w:rPr>
          <w:sz w:val="20"/>
          <w:szCs w:val="20"/>
        </w:rPr>
        <w:t>.2.</w:t>
      </w:r>
      <w:r w:rsidR="00B4542B" w:rsidRPr="003C65A2">
        <w:rPr>
          <w:sz w:val="20"/>
          <w:szCs w:val="20"/>
        </w:rPr>
        <w:tab/>
      </w:r>
      <w:r w:rsidR="003A330B" w:rsidRPr="003C65A2">
        <w:rPr>
          <w:sz w:val="20"/>
          <w:szCs w:val="20"/>
        </w:rPr>
        <w:t xml:space="preserve">Период </w:t>
      </w:r>
      <w:r w:rsidR="00A469EA" w:rsidRPr="003C65A2">
        <w:rPr>
          <w:sz w:val="20"/>
          <w:szCs w:val="20"/>
        </w:rPr>
        <w:t xml:space="preserve">приема </w:t>
      </w:r>
      <w:r w:rsidR="005705FD">
        <w:rPr>
          <w:sz w:val="20"/>
          <w:szCs w:val="20"/>
        </w:rPr>
        <w:t>чеков в приложении ТРК «Тарелка</w:t>
      </w:r>
      <w:r w:rsidR="005F6EB5" w:rsidRPr="003C65A2">
        <w:rPr>
          <w:sz w:val="20"/>
          <w:szCs w:val="20"/>
        </w:rPr>
        <w:t>:</w:t>
      </w:r>
      <w:r w:rsidR="005E7866" w:rsidRPr="003C65A2">
        <w:rPr>
          <w:sz w:val="20"/>
          <w:szCs w:val="20"/>
        </w:rPr>
        <w:t xml:space="preserve"> </w:t>
      </w:r>
      <w:r w:rsidR="005E7866" w:rsidRPr="005705FD">
        <w:rPr>
          <w:sz w:val="20"/>
          <w:szCs w:val="20"/>
          <w:highlight w:val="yellow"/>
        </w:rPr>
        <w:t xml:space="preserve">с 1 </w:t>
      </w:r>
      <w:r w:rsidR="001635AD">
        <w:rPr>
          <w:sz w:val="20"/>
          <w:szCs w:val="20"/>
          <w:highlight w:val="yellow"/>
        </w:rPr>
        <w:t>января</w:t>
      </w:r>
      <w:r w:rsidR="005F7067" w:rsidRPr="005705FD">
        <w:rPr>
          <w:sz w:val="20"/>
          <w:szCs w:val="20"/>
          <w:highlight w:val="yellow"/>
        </w:rPr>
        <w:t xml:space="preserve"> 202</w:t>
      </w:r>
      <w:r w:rsidR="001635AD">
        <w:rPr>
          <w:sz w:val="20"/>
          <w:szCs w:val="20"/>
          <w:highlight w:val="yellow"/>
        </w:rPr>
        <w:t>6</w:t>
      </w:r>
      <w:r w:rsidR="005F7067" w:rsidRPr="005705FD">
        <w:rPr>
          <w:sz w:val="20"/>
          <w:szCs w:val="20"/>
          <w:highlight w:val="yellow"/>
        </w:rPr>
        <w:t xml:space="preserve"> года</w:t>
      </w:r>
      <w:r w:rsidR="00C8188A" w:rsidRPr="005705FD">
        <w:rPr>
          <w:sz w:val="20"/>
          <w:szCs w:val="20"/>
          <w:highlight w:val="yellow"/>
        </w:rPr>
        <w:t xml:space="preserve"> с 10:00 </w:t>
      </w:r>
      <w:r w:rsidR="008D1C1B" w:rsidRPr="005705FD">
        <w:rPr>
          <w:sz w:val="20"/>
          <w:szCs w:val="20"/>
          <w:highlight w:val="yellow"/>
        </w:rPr>
        <w:t>п</w:t>
      </w:r>
      <w:r w:rsidR="00C8188A" w:rsidRPr="005705FD">
        <w:rPr>
          <w:sz w:val="20"/>
          <w:szCs w:val="20"/>
          <w:highlight w:val="yellow"/>
        </w:rPr>
        <w:t xml:space="preserve">о </w:t>
      </w:r>
      <w:r w:rsidR="001635AD">
        <w:rPr>
          <w:sz w:val="20"/>
          <w:szCs w:val="20"/>
          <w:highlight w:val="yellow"/>
        </w:rPr>
        <w:t>27</w:t>
      </w:r>
      <w:r w:rsidR="00C8188A" w:rsidRPr="005705FD">
        <w:rPr>
          <w:sz w:val="20"/>
          <w:szCs w:val="20"/>
          <w:highlight w:val="yellow"/>
        </w:rPr>
        <w:t xml:space="preserve"> </w:t>
      </w:r>
      <w:r w:rsidR="001635AD">
        <w:rPr>
          <w:sz w:val="20"/>
          <w:szCs w:val="20"/>
          <w:highlight w:val="yellow"/>
        </w:rPr>
        <w:t>декабря</w:t>
      </w:r>
      <w:r w:rsidR="00C8188A" w:rsidRPr="005705FD">
        <w:rPr>
          <w:sz w:val="20"/>
          <w:szCs w:val="20"/>
          <w:highlight w:val="yellow"/>
        </w:rPr>
        <w:t xml:space="preserve"> </w:t>
      </w:r>
      <w:r w:rsidR="005F7067" w:rsidRPr="005705FD">
        <w:rPr>
          <w:sz w:val="20"/>
          <w:szCs w:val="20"/>
          <w:highlight w:val="yellow"/>
        </w:rPr>
        <w:t>202</w:t>
      </w:r>
      <w:r w:rsidR="001635AD">
        <w:rPr>
          <w:sz w:val="20"/>
          <w:szCs w:val="20"/>
          <w:highlight w:val="yellow"/>
        </w:rPr>
        <w:t>6</w:t>
      </w:r>
      <w:r w:rsidR="005F7067" w:rsidRPr="005705FD">
        <w:rPr>
          <w:sz w:val="20"/>
          <w:szCs w:val="20"/>
          <w:highlight w:val="yellow"/>
        </w:rPr>
        <w:t xml:space="preserve"> года </w:t>
      </w:r>
      <w:r w:rsidR="00C8188A" w:rsidRPr="005705FD">
        <w:rPr>
          <w:sz w:val="20"/>
          <w:szCs w:val="20"/>
          <w:highlight w:val="yellow"/>
        </w:rPr>
        <w:t>15</w:t>
      </w:r>
      <w:r w:rsidR="005E7866" w:rsidRPr="005705FD">
        <w:rPr>
          <w:sz w:val="20"/>
          <w:szCs w:val="20"/>
          <w:highlight w:val="yellow"/>
        </w:rPr>
        <w:t>:00</w:t>
      </w:r>
      <w:r w:rsidR="005E7866" w:rsidRPr="003C65A2">
        <w:rPr>
          <w:sz w:val="20"/>
          <w:szCs w:val="20"/>
        </w:rPr>
        <w:t xml:space="preserve"> по местному времени</w:t>
      </w:r>
      <w:r w:rsidR="00B4542B" w:rsidRPr="003C65A2">
        <w:rPr>
          <w:sz w:val="20"/>
          <w:szCs w:val="20"/>
        </w:rPr>
        <w:t>.</w:t>
      </w:r>
      <w:r w:rsidR="00A92594">
        <w:rPr>
          <w:sz w:val="20"/>
          <w:szCs w:val="20"/>
        </w:rPr>
        <w:t xml:space="preserve"> </w:t>
      </w:r>
    </w:p>
    <w:p w14:paraId="5D437A98" w14:textId="77777777" w:rsidR="005705FD" w:rsidRDefault="00E203AA" w:rsidP="00966F00">
      <w:pPr>
        <w:widowControl w:val="0"/>
        <w:jc w:val="both"/>
        <w:rPr>
          <w:sz w:val="20"/>
          <w:szCs w:val="20"/>
        </w:rPr>
      </w:pPr>
      <w:r w:rsidRPr="00452792">
        <w:rPr>
          <w:sz w:val="20"/>
          <w:szCs w:val="20"/>
        </w:rPr>
        <w:t>5</w:t>
      </w:r>
      <w:r w:rsidR="00B4542B" w:rsidRPr="00452792">
        <w:rPr>
          <w:sz w:val="20"/>
          <w:szCs w:val="20"/>
        </w:rPr>
        <w:t>.3.</w:t>
      </w:r>
      <w:r w:rsidR="00B4542B" w:rsidRPr="00452792">
        <w:rPr>
          <w:sz w:val="20"/>
          <w:szCs w:val="20"/>
        </w:rPr>
        <w:tab/>
      </w:r>
      <w:r w:rsidR="007154DE">
        <w:rPr>
          <w:sz w:val="20"/>
          <w:szCs w:val="20"/>
        </w:rPr>
        <w:t xml:space="preserve">Срок проведения </w:t>
      </w:r>
      <w:r w:rsidR="00452792">
        <w:rPr>
          <w:sz w:val="20"/>
          <w:szCs w:val="20"/>
        </w:rPr>
        <w:t>процедуры о</w:t>
      </w:r>
      <w:r w:rsidR="00A74F73" w:rsidRPr="00452792">
        <w:rPr>
          <w:sz w:val="20"/>
          <w:szCs w:val="20"/>
        </w:rPr>
        <w:t>пределени</w:t>
      </w:r>
      <w:r w:rsidR="00452792">
        <w:rPr>
          <w:sz w:val="20"/>
          <w:szCs w:val="20"/>
        </w:rPr>
        <w:t>я</w:t>
      </w:r>
      <w:r w:rsidR="007154DE">
        <w:rPr>
          <w:sz w:val="20"/>
          <w:szCs w:val="20"/>
        </w:rPr>
        <w:t xml:space="preserve"> победителей рекламного мероприятия,</w:t>
      </w:r>
      <w:r w:rsidR="00BD4C81" w:rsidRPr="00452792">
        <w:rPr>
          <w:sz w:val="20"/>
          <w:szCs w:val="20"/>
        </w:rPr>
        <w:t xml:space="preserve"> </w:t>
      </w:r>
      <w:r w:rsidR="0028387E" w:rsidRPr="00DE332B">
        <w:rPr>
          <w:sz w:val="20"/>
          <w:szCs w:val="20"/>
        </w:rPr>
        <w:t xml:space="preserve">которым будут вручены </w:t>
      </w:r>
      <w:r w:rsidR="00452792">
        <w:rPr>
          <w:sz w:val="20"/>
          <w:szCs w:val="20"/>
        </w:rPr>
        <w:t>п</w:t>
      </w:r>
      <w:r w:rsidR="00BD4C81" w:rsidRPr="00452792">
        <w:rPr>
          <w:sz w:val="20"/>
          <w:szCs w:val="20"/>
        </w:rPr>
        <w:t>ризы</w:t>
      </w:r>
      <w:r w:rsidR="00452792" w:rsidRPr="00DE332B">
        <w:rPr>
          <w:sz w:val="20"/>
          <w:szCs w:val="20"/>
        </w:rPr>
        <w:t xml:space="preserve">: </w:t>
      </w:r>
      <w:r w:rsidR="005705FD">
        <w:rPr>
          <w:sz w:val="20"/>
          <w:szCs w:val="20"/>
        </w:rPr>
        <w:t>27 февраля 2026 г.</w:t>
      </w:r>
      <w:r w:rsidR="0093534B">
        <w:rPr>
          <w:sz w:val="20"/>
          <w:szCs w:val="20"/>
        </w:rPr>
        <w:t xml:space="preserve"> с 13:00 до </w:t>
      </w:r>
      <w:r w:rsidR="00452792" w:rsidRPr="00452792">
        <w:rPr>
          <w:sz w:val="20"/>
          <w:szCs w:val="20"/>
        </w:rPr>
        <w:t>1</w:t>
      </w:r>
      <w:r w:rsidR="005705FD">
        <w:rPr>
          <w:sz w:val="20"/>
          <w:szCs w:val="20"/>
        </w:rPr>
        <w:t>7</w:t>
      </w:r>
      <w:r w:rsidR="00452792" w:rsidRPr="00452792">
        <w:rPr>
          <w:sz w:val="20"/>
          <w:szCs w:val="20"/>
        </w:rPr>
        <w:t>:00 часов местного времени</w:t>
      </w:r>
      <w:r w:rsidR="005705FD">
        <w:rPr>
          <w:sz w:val="20"/>
          <w:szCs w:val="20"/>
        </w:rPr>
        <w:t>;</w:t>
      </w:r>
    </w:p>
    <w:p w14:paraId="49F5C857" w14:textId="3281D542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31 марта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23680F62" w14:textId="4099BEFE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30 апреля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373B0CF8" w14:textId="0850CE50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29 мая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08CDC8C2" w14:textId="7F5C66D1" w:rsidR="00464E84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30 июня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6BA08E3D" w14:textId="60459751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31 июля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37971134" w14:textId="4DC5619A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31 августа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5F8594F5" w14:textId="73021DF1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30 сентября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61A554C9" w14:textId="418CD809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30 октября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437212CE" w14:textId="25BF4402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30 ноября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11B9D272" w14:textId="76ABA152" w:rsidR="005705FD" w:rsidRDefault="005705FD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28 декабря 2026 г. с 13:00 до </w:t>
      </w:r>
      <w:r w:rsidRPr="00452792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452792">
        <w:rPr>
          <w:sz w:val="20"/>
          <w:szCs w:val="20"/>
        </w:rPr>
        <w:t>:00 часов местного времени</w:t>
      </w:r>
      <w:r>
        <w:rPr>
          <w:sz w:val="20"/>
          <w:szCs w:val="20"/>
        </w:rPr>
        <w:t>;</w:t>
      </w:r>
    </w:p>
    <w:p w14:paraId="599B700D" w14:textId="3F7BEFC0" w:rsidR="003A330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3A330B">
        <w:rPr>
          <w:sz w:val="20"/>
          <w:szCs w:val="20"/>
        </w:rPr>
        <w:t xml:space="preserve">.4.  </w:t>
      </w:r>
      <w:r w:rsidR="00F3723E">
        <w:rPr>
          <w:sz w:val="20"/>
          <w:szCs w:val="20"/>
        </w:rPr>
        <w:t xml:space="preserve">      </w:t>
      </w:r>
      <w:r w:rsidR="003A330B">
        <w:rPr>
          <w:sz w:val="20"/>
          <w:szCs w:val="20"/>
        </w:rPr>
        <w:t xml:space="preserve">Срок </w:t>
      </w:r>
      <w:r w:rsidR="00452792">
        <w:rPr>
          <w:sz w:val="20"/>
          <w:szCs w:val="20"/>
        </w:rPr>
        <w:t>выдачи призов</w:t>
      </w:r>
      <w:r w:rsidR="00A74F73" w:rsidRPr="003C65A2">
        <w:rPr>
          <w:sz w:val="20"/>
          <w:szCs w:val="20"/>
        </w:rPr>
        <w:t xml:space="preserve">: </w:t>
      </w:r>
      <w:r w:rsidR="005705FD">
        <w:rPr>
          <w:sz w:val="20"/>
          <w:szCs w:val="20"/>
        </w:rPr>
        <w:t>02 марта 2026</w:t>
      </w:r>
      <w:r w:rsidR="00A74F73" w:rsidRPr="003C65A2">
        <w:rPr>
          <w:sz w:val="20"/>
          <w:szCs w:val="20"/>
        </w:rPr>
        <w:t xml:space="preserve"> года </w:t>
      </w:r>
      <w:r w:rsidR="007A376D" w:rsidRPr="003C65A2">
        <w:rPr>
          <w:sz w:val="20"/>
          <w:szCs w:val="20"/>
        </w:rPr>
        <w:t>до 21</w:t>
      </w:r>
      <w:r w:rsidR="00E47840" w:rsidRPr="003C65A2">
        <w:rPr>
          <w:sz w:val="20"/>
          <w:szCs w:val="20"/>
        </w:rPr>
        <w:t>:00</w:t>
      </w:r>
      <w:r w:rsidR="005705FD">
        <w:rPr>
          <w:sz w:val="20"/>
          <w:szCs w:val="20"/>
        </w:rPr>
        <w:t xml:space="preserve"> часов местного времени;</w:t>
      </w:r>
    </w:p>
    <w:p w14:paraId="60FBF27F" w14:textId="3EF333E4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апреля 2026</w:t>
      </w:r>
      <w:r w:rsidRPr="003C65A2">
        <w:rPr>
          <w:sz w:val="20"/>
          <w:szCs w:val="20"/>
        </w:rPr>
        <w:t xml:space="preserve"> года до 21:00</w:t>
      </w:r>
      <w:r>
        <w:rPr>
          <w:sz w:val="20"/>
          <w:szCs w:val="20"/>
        </w:rPr>
        <w:t xml:space="preserve"> часов местного времени;</w:t>
      </w:r>
    </w:p>
    <w:p w14:paraId="10A96C39" w14:textId="4D746E8A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05 мая 2026</w:t>
      </w:r>
      <w:r w:rsidRPr="003C65A2">
        <w:rPr>
          <w:sz w:val="20"/>
          <w:szCs w:val="20"/>
        </w:rPr>
        <w:t xml:space="preserve"> года до 21:00</w:t>
      </w:r>
      <w:r>
        <w:rPr>
          <w:sz w:val="20"/>
          <w:szCs w:val="20"/>
        </w:rPr>
        <w:t xml:space="preserve"> часов местного времени;</w:t>
      </w:r>
    </w:p>
    <w:p w14:paraId="123ACAC2" w14:textId="32649E81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июня 2026</w:t>
      </w:r>
      <w:r w:rsidRPr="003C65A2">
        <w:rPr>
          <w:sz w:val="20"/>
          <w:szCs w:val="20"/>
        </w:rPr>
        <w:t xml:space="preserve"> года до 21:00</w:t>
      </w:r>
      <w:r>
        <w:rPr>
          <w:sz w:val="20"/>
          <w:szCs w:val="20"/>
        </w:rPr>
        <w:t xml:space="preserve"> часов местного времени;</w:t>
      </w:r>
    </w:p>
    <w:p w14:paraId="75063C66" w14:textId="1E6B393B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июля 2026</w:t>
      </w:r>
      <w:r w:rsidRPr="003C65A2">
        <w:rPr>
          <w:sz w:val="20"/>
          <w:szCs w:val="20"/>
        </w:rPr>
        <w:t xml:space="preserve"> года до 21:00</w:t>
      </w:r>
      <w:r>
        <w:rPr>
          <w:sz w:val="20"/>
          <w:szCs w:val="20"/>
        </w:rPr>
        <w:t xml:space="preserve"> часов местного времени;</w:t>
      </w:r>
    </w:p>
    <w:p w14:paraId="76475FEC" w14:textId="09C3BFD2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03 августа 2026</w:t>
      </w:r>
      <w:r w:rsidRPr="003C65A2">
        <w:rPr>
          <w:sz w:val="20"/>
          <w:szCs w:val="20"/>
        </w:rPr>
        <w:t xml:space="preserve"> года до 21:00</w:t>
      </w:r>
      <w:r>
        <w:rPr>
          <w:sz w:val="20"/>
          <w:szCs w:val="20"/>
        </w:rPr>
        <w:t xml:space="preserve"> часов местного времени;</w:t>
      </w:r>
    </w:p>
    <w:p w14:paraId="3261FDE0" w14:textId="368E3AEC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сентября 2026</w:t>
      </w:r>
      <w:r w:rsidRPr="003C65A2">
        <w:rPr>
          <w:sz w:val="20"/>
          <w:szCs w:val="20"/>
        </w:rPr>
        <w:t xml:space="preserve"> года до 21:00 часов местного времени</w:t>
      </w:r>
      <w:r>
        <w:rPr>
          <w:sz w:val="20"/>
          <w:szCs w:val="20"/>
        </w:rPr>
        <w:t>;</w:t>
      </w:r>
    </w:p>
    <w:p w14:paraId="3E3A9600" w14:textId="49C9A55F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октября 2026</w:t>
      </w:r>
      <w:r w:rsidRPr="003C65A2">
        <w:rPr>
          <w:sz w:val="20"/>
          <w:szCs w:val="20"/>
        </w:rPr>
        <w:t xml:space="preserve"> года до 21:00 часов местного времени</w:t>
      </w:r>
      <w:r>
        <w:rPr>
          <w:sz w:val="20"/>
          <w:szCs w:val="20"/>
        </w:rPr>
        <w:t>;</w:t>
      </w:r>
    </w:p>
    <w:p w14:paraId="09773BB7" w14:textId="21C76602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02 ноября 2026</w:t>
      </w:r>
      <w:r w:rsidRPr="003C65A2">
        <w:rPr>
          <w:sz w:val="20"/>
          <w:szCs w:val="20"/>
        </w:rPr>
        <w:t xml:space="preserve"> года до 21:00 часов местного времени</w:t>
      </w:r>
      <w:r>
        <w:rPr>
          <w:sz w:val="20"/>
          <w:szCs w:val="20"/>
        </w:rPr>
        <w:t>;</w:t>
      </w:r>
    </w:p>
    <w:p w14:paraId="79A11731" w14:textId="71F99B36" w:rsidR="005705FD" w:rsidRDefault="005705F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01 декабря 2026</w:t>
      </w:r>
      <w:r w:rsidRPr="003C65A2">
        <w:rPr>
          <w:sz w:val="20"/>
          <w:szCs w:val="20"/>
        </w:rPr>
        <w:t xml:space="preserve"> года до 21:00 часов местного времени</w:t>
      </w:r>
      <w:r>
        <w:rPr>
          <w:sz w:val="20"/>
          <w:szCs w:val="20"/>
        </w:rPr>
        <w:t>;</w:t>
      </w:r>
    </w:p>
    <w:p w14:paraId="3B2677B1" w14:textId="1CEC27BD" w:rsidR="00B4542B" w:rsidRPr="00B4542B" w:rsidRDefault="001635AD" w:rsidP="001635AD">
      <w:pPr>
        <w:widowControl w:val="0"/>
        <w:ind w:firstLine="2552"/>
        <w:rPr>
          <w:sz w:val="20"/>
          <w:szCs w:val="20"/>
        </w:rPr>
      </w:pPr>
      <w:r>
        <w:rPr>
          <w:sz w:val="20"/>
          <w:szCs w:val="20"/>
        </w:rPr>
        <w:t>29</w:t>
      </w:r>
      <w:r w:rsidR="005705FD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="005705FD">
        <w:rPr>
          <w:sz w:val="20"/>
          <w:szCs w:val="20"/>
        </w:rPr>
        <w:t xml:space="preserve"> 2026</w:t>
      </w:r>
      <w:r w:rsidR="005705FD" w:rsidRPr="003C65A2">
        <w:rPr>
          <w:sz w:val="20"/>
          <w:szCs w:val="20"/>
        </w:rPr>
        <w:t xml:space="preserve"> года до 21:00 часов местного времени</w:t>
      </w:r>
      <w:r>
        <w:rPr>
          <w:sz w:val="20"/>
          <w:szCs w:val="20"/>
        </w:rPr>
        <w:t>.</w:t>
      </w:r>
    </w:p>
    <w:p w14:paraId="4DCA9A64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6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 xml:space="preserve">Права и обязанности </w:t>
      </w:r>
      <w:r w:rsidR="00D91F49" w:rsidRPr="00E203AA">
        <w:rPr>
          <w:b/>
          <w:sz w:val="20"/>
          <w:szCs w:val="20"/>
        </w:rPr>
        <w:t xml:space="preserve">Участников </w:t>
      </w:r>
      <w:r w:rsidR="00B4542B" w:rsidRPr="00E203AA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B4542B" w:rsidRDefault="00E203AA" w:rsidP="00061C2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 xml:space="preserve">Участник </w:t>
      </w:r>
      <w:r w:rsidR="00B4542B" w:rsidRPr="003C65A2">
        <w:rPr>
          <w:sz w:val="20"/>
          <w:szCs w:val="20"/>
        </w:rPr>
        <w:t>имеет право:</w:t>
      </w:r>
    </w:p>
    <w:p w14:paraId="238DCD3C" w14:textId="7047F39B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.1.1.</w:t>
      </w:r>
      <w:r w:rsidR="00B4542B" w:rsidRPr="00B4542B">
        <w:rPr>
          <w:sz w:val="20"/>
          <w:szCs w:val="20"/>
        </w:rPr>
        <w:tab/>
        <w:t xml:space="preserve">Отказаться от участия в </w:t>
      </w:r>
      <w:r w:rsidR="0079044B">
        <w:rPr>
          <w:sz w:val="20"/>
          <w:szCs w:val="20"/>
        </w:rPr>
        <w:t xml:space="preserve">рекламном </w:t>
      </w:r>
      <w:r w:rsidR="0079044B" w:rsidRPr="00B4542B">
        <w:rPr>
          <w:sz w:val="20"/>
          <w:szCs w:val="20"/>
        </w:rPr>
        <w:t>мероприяти</w:t>
      </w:r>
      <w:r w:rsidR="0079044B">
        <w:rPr>
          <w:sz w:val="20"/>
          <w:szCs w:val="20"/>
        </w:rPr>
        <w:t>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получения </w:t>
      </w:r>
      <w:r w:rsidR="00694E63">
        <w:rPr>
          <w:sz w:val="20"/>
          <w:szCs w:val="20"/>
        </w:rPr>
        <w:t>п</w:t>
      </w:r>
      <w:r w:rsidR="002A5955">
        <w:rPr>
          <w:sz w:val="20"/>
          <w:szCs w:val="20"/>
        </w:rPr>
        <w:t>риза</w:t>
      </w:r>
      <w:r w:rsidR="00B4542B" w:rsidRPr="00B4542B">
        <w:rPr>
          <w:sz w:val="20"/>
          <w:szCs w:val="20"/>
        </w:rPr>
        <w:t xml:space="preserve">, заявив об этом </w:t>
      </w:r>
      <w:r w:rsidR="0079044B">
        <w:rPr>
          <w:sz w:val="20"/>
          <w:szCs w:val="20"/>
        </w:rPr>
        <w:t>О</w:t>
      </w:r>
      <w:r w:rsidR="0079044B" w:rsidRPr="00B4542B">
        <w:rPr>
          <w:sz w:val="20"/>
          <w:szCs w:val="20"/>
        </w:rPr>
        <w:t>рганизатору</w:t>
      </w:r>
      <w:r w:rsidR="00B4542B" w:rsidRPr="00B4542B">
        <w:rPr>
          <w:sz w:val="20"/>
          <w:szCs w:val="20"/>
        </w:rPr>
        <w:t>.</w:t>
      </w:r>
    </w:p>
    <w:p w14:paraId="1207415B" w14:textId="13597440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.1.2.</w:t>
      </w:r>
      <w:r w:rsidR="00B4542B" w:rsidRPr="00B4542B">
        <w:rPr>
          <w:sz w:val="20"/>
          <w:szCs w:val="20"/>
        </w:rPr>
        <w:tab/>
      </w:r>
      <w:r w:rsidR="00D41E08" w:rsidRPr="00B4542B">
        <w:rPr>
          <w:sz w:val="20"/>
          <w:szCs w:val="20"/>
        </w:rPr>
        <w:t xml:space="preserve">Знакомиться с настоящим </w:t>
      </w:r>
      <w:r w:rsidR="00D41E08">
        <w:rPr>
          <w:sz w:val="20"/>
          <w:szCs w:val="20"/>
        </w:rPr>
        <w:t>Положением</w:t>
      </w:r>
      <w:r w:rsidR="00D41E08" w:rsidRPr="00B4542B">
        <w:rPr>
          <w:sz w:val="20"/>
          <w:szCs w:val="20"/>
        </w:rPr>
        <w:t xml:space="preserve"> </w:t>
      </w:r>
      <w:r w:rsidR="00D41E08">
        <w:rPr>
          <w:sz w:val="20"/>
          <w:szCs w:val="20"/>
        </w:rPr>
        <w:t>и п</w:t>
      </w:r>
      <w:r w:rsidR="00B4542B" w:rsidRPr="00B4542B">
        <w:rPr>
          <w:sz w:val="20"/>
          <w:szCs w:val="20"/>
        </w:rPr>
        <w:t xml:space="preserve">олучать всю </w:t>
      </w:r>
      <w:r w:rsidR="00173E16">
        <w:rPr>
          <w:sz w:val="20"/>
          <w:szCs w:val="20"/>
        </w:rPr>
        <w:t xml:space="preserve">иную </w:t>
      </w:r>
      <w:r w:rsidR="00B4542B" w:rsidRPr="00B4542B">
        <w:rPr>
          <w:sz w:val="20"/>
          <w:szCs w:val="20"/>
        </w:rPr>
        <w:t>необхо</w:t>
      </w:r>
      <w:r w:rsidR="00300634">
        <w:rPr>
          <w:sz w:val="20"/>
          <w:szCs w:val="20"/>
        </w:rPr>
        <w:t>димую информацию о</w:t>
      </w:r>
      <w:r w:rsidR="0079044B">
        <w:rPr>
          <w:sz w:val="20"/>
          <w:szCs w:val="20"/>
        </w:rPr>
        <w:t xml:space="preserve"> рекламном</w:t>
      </w:r>
      <w:r w:rsidR="00300634">
        <w:rPr>
          <w:sz w:val="20"/>
          <w:szCs w:val="20"/>
        </w:rPr>
        <w:t xml:space="preserve"> </w:t>
      </w:r>
      <w:r w:rsidR="0079044B">
        <w:rPr>
          <w:sz w:val="20"/>
          <w:szCs w:val="20"/>
        </w:rPr>
        <w:t>мероприятии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в соответствии с </w:t>
      </w:r>
      <w:r w:rsidR="0079044B">
        <w:rPr>
          <w:sz w:val="20"/>
          <w:szCs w:val="20"/>
        </w:rPr>
        <w:t>Положением</w:t>
      </w:r>
      <w:r w:rsidR="00B4542B" w:rsidRPr="00B4542B">
        <w:rPr>
          <w:sz w:val="20"/>
          <w:szCs w:val="20"/>
        </w:rPr>
        <w:t>.</w:t>
      </w:r>
    </w:p>
    <w:p w14:paraId="3B62E945" w14:textId="400B3784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.1.3.</w:t>
      </w:r>
      <w:r w:rsidR="00B4542B" w:rsidRPr="00B4542B">
        <w:rPr>
          <w:sz w:val="20"/>
          <w:szCs w:val="20"/>
        </w:rPr>
        <w:tab/>
      </w:r>
      <w:r w:rsidR="00173E16">
        <w:rPr>
          <w:sz w:val="20"/>
          <w:szCs w:val="20"/>
        </w:rPr>
        <w:t xml:space="preserve">Получить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452792">
        <w:rPr>
          <w:sz w:val="20"/>
          <w:szCs w:val="20"/>
        </w:rPr>
        <w:t xml:space="preserve"> в установленных Положением формах</w:t>
      </w:r>
      <w:r w:rsidR="00B4542B" w:rsidRPr="00B4542B">
        <w:rPr>
          <w:sz w:val="20"/>
          <w:szCs w:val="20"/>
        </w:rPr>
        <w:t>, в случае признания Участника</w:t>
      </w:r>
      <w:r w:rsidR="00173E16">
        <w:rPr>
          <w:sz w:val="20"/>
          <w:szCs w:val="20"/>
        </w:rPr>
        <w:t xml:space="preserve"> победителем</w:t>
      </w:r>
      <w:r w:rsidR="00B4542B" w:rsidRPr="00B4542B">
        <w:rPr>
          <w:sz w:val="20"/>
          <w:szCs w:val="20"/>
        </w:rPr>
        <w:t xml:space="preserve">, которому </w:t>
      </w:r>
      <w:r w:rsidR="00B4542B" w:rsidRPr="00B4542B">
        <w:rPr>
          <w:sz w:val="20"/>
          <w:szCs w:val="20"/>
        </w:rPr>
        <w:lastRenderedPageBreak/>
        <w:t xml:space="preserve">будет вручен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B4542B" w:rsidRPr="00B4542B">
        <w:rPr>
          <w:sz w:val="20"/>
          <w:szCs w:val="20"/>
        </w:rPr>
        <w:t>.</w:t>
      </w:r>
    </w:p>
    <w:p w14:paraId="2F731980" w14:textId="772AC6AA" w:rsidR="0028387E" w:rsidRPr="00B4542B" w:rsidRDefault="0028387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Участник </w:t>
      </w:r>
      <w:r w:rsidR="00452792">
        <w:rPr>
          <w:sz w:val="20"/>
          <w:szCs w:val="20"/>
        </w:rPr>
        <w:t>обязан:</w:t>
      </w:r>
    </w:p>
    <w:p w14:paraId="6DA5FEFE" w14:textId="2894B0E9" w:rsidR="00B4542B" w:rsidRPr="00B4542B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</w:t>
      </w:r>
      <w:r w:rsidR="00452792">
        <w:rPr>
          <w:sz w:val="20"/>
          <w:szCs w:val="20"/>
        </w:rPr>
        <w:t>2.1.</w:t>
      </w:r>
      <w:r w:rsidR="00B4542B" w:rsidRPr="00B4542B">
        <w:rPr>
          <w:sz w:val="20"/>
          <w:szCs w:val="20"/>
        </w:rPr>
        <w:tab/>
        <w:t xml:space="preserve">Соблюдать </w:t>
      </w:r>
      <w:r w:rsidR="008E33E2" w:rsidRPr="00B4542B">
        <w:rPr>
          <w:sz w:val="20"/>
          <w:szCs w:val="20"/>
        </w:rPr>
        <w:t>настоящ</w:t>
      </w:r>
      <w:r w:rsidR="008E33E2">
        <w:rPr>
          <w:sz w:val="20"/>
          <w:szCs w:val="20"/>
        </w:rPr>
        <w:t>е</w:t>
      </w:r>
      <w:r w:rsidR="008E33E2" w:rsidRPr="00B4542B">
        <w:rPr>
          <w:sz w:val="20"/>
          <w:szCs w:val="20"/>
        </w:rPr>
        <w:t xml:space="preserve">е </w:t>
      </w:r>
      <w:r w:rsidR="008E33E2">
        <w:rPr>
          <w:sz w:val="20"/>
          <w:szCs w:val="20"/>
        </w:rPr>
        <w:t>Положение</w:t>
      </w:r>
      <w:r w:rsidR="00B4542B" w:rsidRPr="00B4542B">
        <w:rPr>
          <w:sz w:val="20"/>
          <w:szCs w:val="20"/>
        </w:rPr>
        <w:t>, а также иные обязанно</w:t>
      </w:r>
      <w:r w:rsidR="00AF05A8">
        <w:rPr>
          <w:sz w:val="20"/>
          <w:szCs w:val="20"/>
        </w:rPr>
        <w:t xml:space="preserve">сти, </w:t>
      </w:r>
      <w:r w:rsidR="00D41E08">
        <w:rPr>
          <w:sz w:val="20"/>
          <w:szCs w:val="20"/>
        </w:rPr>
        <w:t xml:space="preserve">предусмотренные законодательством РФ, </w:t>
      </w:r>
      <w:r w:rsidR="00B116F3">
        <w:rPr>
          <w:sz w:val="20"/>
          <w:szCs w:val="20"/>
        </w:rPr>
        <w:t xml:space="preserve">лично </w:t>
      </w:r>
      <w:r w:rsidR="00AF05A8">
        <w:rPr>
          <w:sz w:val="20"/>
          <w:szCs w:val="20"/>
        </w:rPr>
        <w:t xml:space="preserve">присутствовать на </w:t>
      </w:r>
      <w:r w:rsidR="00B116F3">
        <w:rPr>
          <w:sz w:val="20"/>
          <w:szCs w:val="20"/>
        </w:rPr>
        <w:t>процедуре о</w:t>
      </w:r>
      <w:r w:rsidR="00B116F3" w:rsidRPr="00452792">
        <w:rPr>
          <w:sz w:val="20"/>
          <w:szCs w:val="20"/>
        </w:rPr>
        <w:t>пределени</w:t>
      </w:r>
      <w:r w:rsidR="00B116F3">
        <w:rPr>
          <w:sz w:val="20"/>
          <w:szCs w:val="20"/>
        </w:rPr>
        <w:t>я</w:t>
      </w:r>
      <w:r w:rsidR="00D41E08">
        <w:rPr>
          <w:sz w:val="20"/>
          <w:szCs w:val="20"/>
        </w:rPr>
        <w:t xml:space="preserve"> победителей</w:t>
      </w:r>
      <w:r w:rsidR="00B116F3" w:rsidRPr="00452792">
        <w:rPr>
          <w:sz w:val="20"/>
          <w:szCs w:val="20"/>
        </w:rPr>
        <w:t xml:space="preserve">, </w:t>
      </w:r>
      <w:r w:rsidR="00B116F3" w:rsidRPr="00F36AA4">
        <w:rPr>
          <w:sz w:val="20"/>
          <w:szCs w:val="20"/>
        </w:rPr>
        <w:t xml:space="preserve">которым будут вручены </w:t>
      </w:r>
      <w:r w:rsidR="00B116F3">
        <w:rPr>
          <w:sz w:val="20"/>
          <w:szCs w:val="20"/>
        </w:rPr>
        <w:t>п</w:t>
      </w:r>
      <w:r w:rsidR="00B116F3" w:rsidRPr="00452792">
        <w:rPr>
          <w:sz w:val="20"/>
          <w:szCs w:val="20"/>
        </w:rPr>
        <w:t>ризы</w:t>
      </w:r>
      <w:r w:rsidR="00B116F3">
        <w:rPr>
          <w:sz w:val="20"/>
          <w:szCs w:val="20"/>
        </w:rPr>
        <w:t xml:space="preserve"> и на </w:t>
      </w:r>
      <w:r w:rsidR="008E33E2">
        <w:rPr>
          <w:sz w:val="20"/>
          <w:szCs w:val="20"/>
        </w:rPr>
        <w:t>вручении</w:t>
      </w:r>
      <w:r w:rsidR="008E33E2" w:rsidRPr="00B4542B">
        <w:rPr>
          <w:sz w:val="20"/>
          <w:szCs w:val="20"/>
        </w:rPr>
        <w:t xml:space="preserve"> </w:t>
      </w:r>
      <w:r w:rsidR="00B116F3">
        <w:rPr>
          <w:sz w:val="20"/>
          <w:szCs w:val="20"/>
        </w:rPr>
        <w:t>п</w:t>
      </w:r>
      <w:r w:rsidR="0079044B" w:rsidRPr="00B4542B">
        <w:rPr>
          <w:sz w:val="20"/>
          <w:szCs w:val="20"/>
        </w:rPr>
        <w:t>ри</w:t>
      </w:r>
      <w:r w:rsidR="0079044B">
        <w:rPr>
          <w:sz w:val="20"/>
          <w:szCs w:val="20"/>
        </w:rPr>
        <w:t>зов</w:t>
      </w:r>
      <w:r w:rsidR="00B116F3">
        <w:rPr>
          <w:sz w:val="20"/>
          <w:szCs w:val="20"/>
        </w:rPr>
        <w:t xml:space="preserve"> </w:t>
      </w:r>
      <w:r w:rsidR="00AF05A8">
        <w:rPr>
          <w:sz w:val="20"/>
          <w:szCs w:val="20"/>
        </w:rPr>
        <w:t>в</w:t>
      </w:r>
      <w:r w:rsidR="00B116F3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B4542B">
        <w:rPr>
          <w:sz w:val="20"/>
          <w:szCs w:val="20"/>
        </w:rPr>
        <w:t>.</w:t>
      </w:r>
    </w:p>
    <w:p w14:paraId="143438A8" w14:textId="0FFB104A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62E3B">
        <w:rPr>
          <w:sz w:val="20"/>
          <w:szCs w:val="20"/>
        </w:rPr>
        <w:t>.</w:t>
      </w:r>
      <w:r w:rsidR="00B116F3">
        <w:rPr>
          <w:sz w:val="20"/>
          <w:szCs w:val="20"/>
        </w:rPr>
        <w:t xml:space="preserve">2.2. </w:t>
      </w:r>
      <w:r w:rsidR="00B4542B" w:rsidRPr="003C65A2">
        <w:rPr>
          <w:sz w:val="20"/>
          <w:szCs w:val="20"/>
        </w:rPr>
        <w:t xml:space="preserve">В момент получения </w:t>
      </w:r>
      <w:r w:rsidR="002A5955" w:rsidRPr="003C65A2">
        <w:rPr>
          <w:sz w:val="20"/>
          <w:szCs w:val="20"/>
        </w:rPr>
        <w:t xml:space="preserve">приза </w:t>
      </w:r>
      <w:r w:rsidR="00D41E0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3C65A2">
        <w:rPr>
          <w:sz w:val="20"/>
          <w:szCs w:val="20"/>
        </w:rPr>
        <w:t xml:space="preserve"> предоставить о себе информацию</w:t>
      </w:r>
      <w:r w:rsidR="00924E2A">
        <w:rPr>
          <w:sz w:val="20"/>
          <w:szCs w:val="20"/>
        </w:rPr>
        <w:t xml:space="preserve"> и документы</w:t>
      </w:r>
      <w:r w:rsidR="00B4542B" w:rsidRPr="003C65A2">
        <w:rPr>
          <w:sz w:val="20"/>
          <w:szCs w:val="20"/>
        </w:rPr>
        <w:t>, необходим</w:t>
      </w:r>
      <w:r w:rsidR="00924E2A">
        <w:rPr>
          <w:sz w:val="20"/>
          <w:szCs w:val="20"/>
        </w:rPr>
        <w:t>ые</w:t>
      </w:r>
      <w:r w:rsidR="00B4542B" w:rsidRPr="003C65A2">
        <w:rPr>
          <w:sz w:val="20"/>
          <w:szCs w:val="20"/>
        </w:rPr>
        <w:t xml:space="preserve"> для представления в </w:t>
      </w:r>
      <w:r w:rsidR="00D41E08">
        <w:rPr>
          <w:sz w:val="20"/>
          <w:szCs w:val="20"/>
        </w:rPr>
        <w:t xml:space="preserve">налоговые </w:t>
      </w:r>
      <w:r w:rsidR="00AF05A8" w:rsidRPr="003C65A2">
        <w:rPr>
          <w:sz w:val="20"/>
          <w:szCs w:val="20"/>
        </w:rPr>
        <w:t>органы</w:t>
      </w:r>
      <w:r w:rsidR="00924E2A">
        <w:rPr>
          <w:sz w:val="20"/>
          <w:szCs w:val="20"/>
        </w:rPr>
        <w:t xml:space="preserve"> при исполнении обязанностей налогового агента в отношении Участника</w:t>
      </w:r>
      <w:r w:rsidR="00924E2A" w:rsidRPr="00924E2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в соответствии с п. 3.3. Положения</w:t>
      </w:r>
      <w:r w:rsidR="00B4542B" w:rsidRPr="003C65A2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 xml:space="preserve"> </w:t>
      </w:r>
    </w:p>
    <w:p w14:paraId="326E4B8A" w14:textId="2517B00E" w:rsidR="00B4542B" w:rsidRPr="00B4542B" w:rsidRDefault="00B116F3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 w:rsidR="00B4542B" w:rsidRPr="00B4542B">
        <w:rPr>
          <w:sz w:val="20"/>
          <w:szCs w:val="20"/>
        </w:rPr>
        <w:tab/>
        <w:t xml:space="preserve">Факт участия в </w:t>
      </w:r>
      <w:r w:rsidR="008E33E2">
        <w:rPr>
          <w:sz w:val="20"/>
          <w:szCs w:val="20"/>
        </w:rPr>
        <w:t xml:space="preserve">рекламном </w:t>
      </w:r>
      <w:r w:rsidR="00B4542B" w:rsidRPr="00B4542B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>
        <w:rPr>
          <w:sz w:val="20"/>
          <w:szCs w:val="20"/>
        </w:rPr>
        <w:t xml:space="preserve">ему </w:t>
      </w:r>
      <w:r w:rsidR="002A5955">
        <w:rPr>
          <w:sz w:val="20"/>
          <w:szCs w:val="20"/>
        </w:rPr>
        <w:t>приза</w:t>
      </w:r>
      <w:r w:rsidR="002A5955" w:rsidRPr="00B4542B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B4542B">
        <w:rPr>
          <w:sz w:val="20"/>
          <w:szCs w:val="20"/>
        </w:rPr>
        <w:t>имен</w:t>
      </w:r>
      <w:r w:rsidR="00173E16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>, фамилии,</w:t>
      </w:r>
      <w:r w:rsidR="008E33E2">
        <w:rPr>
          <w:sz w:val="20"/>
          <w:szCs w:val="20"/>
        </w:rPr>
        <w:t xml:space="preserve"> отчества и инициал</w:t>
      </w:r>
      <w:r w:rsidR="00173E16">
        <w:rPr>
          <w:sz w:val="20"/>
          <w:szCs w:val="20"/>
        </w:rPr>
        <w:t>ов Участника</w:t>
      </w:r>
      <w:r w:rsidR="008E33E2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его </w:t>
      </w:r>
      <w:r w:rsidR="00B4542B" w:rsidRPr="00B4542B">
        <w:rPr>
          <w:sz w:val="20"/>
          <w:szCs w:val="20"/>
        </w:rPr>
        <w:t>фотографи</w:t>
      </w:r>
      <w:r w:rsidR="00173E16">
        <w:rPr>
          <w:sz w:val="20"/>
          <w:szCs w:val="20"/>
        </w:rPr>
        <w:t>й</w:t>
      </w:r>
      <w:r w:rsidR="00B4542B" w:rsidRPr="00B4542B">
        <w:rPr>
          <w:sz w:val="20"/>
          <w:szCs w:val="20"/>
        </w:rPr>
        <w:t xml:space="preserve">, </w:t>
      </w:r>
      <w:r w:rsidR="008E33E2">
        <w:rPr>
          <w:sz w:val="20"/>
          <w:szCs w:val="20"/>
        </w:rPr>
        <w:t>видеоматериал</w:t>
      </w:r>
      <w:r w:rsidR="00173E16">
        <w:rPr>
          <w:sz w:val="20"/>
          <w:szCs w:val="20"/>
        </w:rPr>
        <w:t>ов</w:t>
      </w:r>
      <w:r w:rsidR="008E33E2">
        <w:rPr>
          <w:sz w:val="20"/>
          <w:szCs w:val="20"/>
        </w:rPr>
        <w:t>,</w:t>
      </w:r>
      <w:r w:rsidR="008E33E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интервью</w:t>
      </w:r>
      <w:r w:rsidR="008E33E2">
        <w:rPr>
          <w:sz w:val="20"/>
          <w:szCs w:val="20"/>
        </w:rPr>
        <w:t xml:space="preserve"> с</w:t>
      </w:r>
      <w:r w:rsidR="00173E16">
        <w:rPr>
          <w:sz w:val="20"/>
          <w:szCs w:val="20"/>
        </w:rPr>
        <w:t xml:space="preserve"> ним в рекламных и иных коммерческих целях, направленных на продвижение ТРК «Тарелка» , </w:t>
      </w:r>
      <w:r w:rsidR="00D41E08">
        <w:rPr>
          <w:sz w:val="20"/>
          <w:szCs w:val="20"/>
        </w:rPr>
        <w:t xml:space="preserve">в том числе </w:t>
      </w:r>
      <w:r w:rsidR="00173E16">
        <w:rPr>
          <w:sz w:val="20"/>
          <w:szCs w:val="20"/>
        </w:rPr>
        <w:t xml:space="preserve">с передачей данных материалов </w:t>
      </w:r>
      <w:r w:rsidR="008E33E2">
        <w:rPr>
          <w:sz w:val="20"/>
          <w:szCs w:val="20"/>
        </w:rPr>
        <w:t>третьим лицам</w:t>
      </w:r>
      <w:r w:rsidR="00607357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их размещением в средствах массовой информации, на сайте </w:t>
      </w:r>
      <w:hyperlink r:id="rId11" w:history="1">
        <w:r w:rsidR="00173E16" w:rsidRPr="002D498A">
          <w:rPr>
            <w:rStyle w:val="af8"/>
            <w:sz w:val="20"/>
            <w:szCs w:val="20"/>
          </w:rPr>
          <w:t>https://www.tktarelka.ru/</w:t>
        </w:r>
      </w:hyperlink>
      <w:r w:rsidR="00173E16">
        <w:rPr>
          <w:rStyle w:val="af8"/>
          <w:sz w:val="20"/>
          <w:szCs w:val="20"/>
        </w:rPr>
        <w:t xml:space="preserve">, в группе </w:t>
      </w:r>
      <w:r w:rsidR="00173E16">
        <w:rPr>
          <w:sz w:val="20"/>
          <w:szCs w:val="20"/>
        </w:rPr>
        <w:t xml:space="preserve">во </w:t>
      </w:r>
      <w:proofErr w:type="spellStart"/>
      <w:r w:rsidR="00173E16" w:rsidRPr="009A5D75">
        <w:rPr>
          <w:sz w:val="20"/>
          <w:szCs w:val="20"/>
        </w:rPr>
        <w:t>ВКонтакте</w:t>
      </w:r>
      <w:proofErr w:type="spellEnd"/>
      <w:r w:rsidR="00173E16" w:rsidRPr="0090622F">
        <w:rPr>
          <w:color w:val="FF0000"/>
          <w:sz w:val="20"/>
          <w:szCs w:val="20"/>
        </w:rPr>
        <w:t xml:space="preserve"> </w:t>
      </w:r>
      <w:hyperlink r:id="rId12" w:history="1">
        <w:r w:rsidR="00173E16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173E16">
        <w:rPr>
          <w:rStyle w:val="af8"/>
          <w:color w:val="auto"/>
          <w:sz w:val="20"/>
          <w:szCs w:val="20"/>
        </w:rPr>
        <w:t xml:space="preserve"> </w:t>
      </w:r>
      <w:r w:rsidR="00173E16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B4542B">
        <w:rPr>
          <w:sz w:val="20"/>
          <w:szCs w:val="20"/>
        </w:rPr>
        <w:t>.</w:t>
      </w:r>
      <w:r w:rsidR="00607357">
        <w:rPr>
          <w:sz w:val="20"/>
          <w:szCs w:val="20"/>
        </w:rPr>
        <w:t xml:space="preserve"> </w:t>
      </w:r>
    </w:p>
    <w:p w14:paraId="6AF1F52C" w14:textId="77777777" w:rsidR="00B4542B" w:rsidRPr="00B4542B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B116F3" w:rsidRDefault="00E203AA" w:rsidP="00DE332B">
      <w:pPr>
        <w:widowControl w:val="0"/>
        <w:jc w:val="both"/>
        <w:rPr>
          <w:b/>
          <w:sz w:val="20"/>
          <w:szCs w:val="20"/>
        </w:rPr>
      </w:pPr>
      <w:r w:rsidRPr="00B116F3">
        <w:rPr>
          <w:b/>
          <w:sz w:val="20"/>
          <w:szCs w:val="20"/>
        </w:rPr>
        <w:t>7</w:t>
      </w:r>
      <w:r w:rsidR="00300634" w:rsidRPr="00B116F3">
        <w:rPr>
          <w:b/>
          <w:sz w:val="20"/>
          <w:szCs w:val="20"/>
        </w:rPr>
        <w:t>.</w:t>
      </w:r>
      <w:r w:rsidR="00300634" w:rsidRPr="00B116F3">
        <w:rPr>
          <w:b/>
          <w:sz w:val="20"/>
          <w:szCs w:val="20"/>
        </w:rPr>
        <w:tab/>
      </w:r>
      <w:r w:rsidR="00B116F3" w:rsidRPr="00B116F3">
        <w:rPr>
          <w:b/>
          <w:sz w:val="20"/>
          <w:szCs w:val="20"/>
        </w:rPr>
        <w:t>П</w:t>
      </w:r>
      <w:r w:rsidR="00B116F3" w:rsidRPr="00DE332B">
        <w:rPr>
          <w:b/>
          <w:sz w:val="20"/>
          <w:szCs w:val="20"/>
        </w:rPr>
        <w:t>роцедура определения</w:t>
      </w:r>
      <w:r w:rsidR="00D41E08">
        <w:rPr>
          <w:b/>
          <w:sz w:val="20"/>
          <w:szCs w:val="20"/>
        </w:rPr>
        <w:t xml:space="preserve"> победителей рекламного мероприятия</w:t>
      </w:r>
      <w:r w:rsidR="00B116F3" w:rsidRPr="00DE332B">
        <w:rPr>
          <w:b/>
          <w:sz w:val="20"/>
          <w:szCs w:val="20"/>
        </w:rPr>
        <w:t>, которым будут вручены призы, порядок</w:t>
      </w:r>
      <w:r w:rsidR="00300634" w:rsidRPr="00B116F3">
        <w:rPr>
          <w:b/>
          <w:sz w:val="20"/>
          <w:szCs w:val="20"/>
        </w:rPr>
        <w:t xml:space="preserve"> вручения</w:t>
      </w:r>
      <w:r w:rsidR="00B4542B" w:rsidRPr="00B116F3">
        <w:rPr>
          <w:b/>
          <w:sz w:val="20"/>
          <w:szCs w:val="20"/>
        </w:rPr>
        <w:t xml:space="preserve"> </w:t>
      </w:r>
      <w:r w:rsidR="00B116F3" w:rsidRPr="00B116F3">
        <w:rPr>
          <w:b/>
          <w:sz w:val="20"/>
          <w:szCs w:val="20"/>
        </w:rPr>
        <w:t>призов</w:t>
      </w:r>
    </w:p>
    <w:p w14:paraId="39E26EB5" w14:textId="77777777" w:rsidR="00B4542B" w:rsidRPr="00A007C5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015BC7" w:rsidRPr="00A007C5">
        <w:rPr>
          <w:sz w:val="20"/>
          <w:szCs w:val="20"/>
        </w:rPr>
        <w:t>.1.</w:t>
      </w:r>
      <w:r w:rsidR="00015BC7" w:rsidRPr="00A007C5">
        <w:rPr>
          <w:sz w:val="20"/>
          <w:szCs w:val="20"/>
        </w:rPr>
        <w:tab/>
        <w:t>Для</w:t>
      </w:r>
      <w:r w:rsidR="00B4542B" w:rsidRPr="00A007C5">
        <w:rPr>
          <w:sz w:val="20"/>
          <w:szCs w:val="20"/>
        </w:rPr>
        <w:t xml:space="preserve"> </w:t>
      </w:r>
      <w:r w:rsidR="00A007C5" w:rsidRPr="00A007C5">
        <w:rPr>
          <w:sz w:val="20"/>
          <w:szCs w:val="20"/>
        </w:rPr>
        <w:t>принятия участия в рекламном мероприятии</w:t>
      </w:r>
      <w:r w:rsidR="00B4542B" w:rsidRPr="00A007C5">
        <w:rPr>
          <w:sz w:val="20"/>
          <w:szCs w:val="20"/>
        </w:rPr>
        <w:t xml:space="preserve"> Участнику необходимо:</w:t>
      </w:r>
    </w:p>
    <w:p w14:paraId="3EBDDF55" w14:textId="2C79344B" w:rsidR="009F211E" w:rsidRPr="00A007C5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A1DCD" w:rsidRPr="00A007C5">
        <w:rPr>
          <w:sz w:val="20"/>
          <w:szCs w:val="20"/>
        </w:rPr>
        <w:t>.1.1.</w:t>
      </w:r>
      <w:r w:rsidR="007A1DCD" w:rsidRPr="00A007C5">
        <w:rPr>
          <w:sz w:val="20"/>
          <w:szCs w:val="20"/>
        </w:rPr>
        <w:tab/>
      </w:r>
      <w:r w:rsidR="004428E1" w:rsidRPr="00A007C5">
        <w:rPr>
          <w:sz w:val="20"/>
          <w:szCs w:val="20"/>
        </w:rPr>
        <w:t xml:space="preserve">В период с 1 </w:t>
      </w:r>
      <w:r w:rsidR="001635AD">
        <w:rPr>
          <w:sz w:val="20"/>
          <w:szCs w:val="20"/>
        </w:rPr>
        <w:t>января</w:t>
      </w:r>
      <w:r w:rsidR="004428E1" w:rsidRPr="00A007C5">
        <w:rPr>
          <w:sz w:val="20"/>
          <w:szCs w:val="20"/>
        </w:rPr>
        <w:t xml:space="preserve"> 202</w:t>
      </w:r>
      <w:r w:rsidR="001635AD">
        <w:rPr>
          <w:sz w:val="20"/>
          <w:szCs w:val="20"/>
        </w:rPr>
        <w:t>6</w:t>
      </w:r>
      <w:r w:rsidR="007A1DCD" w:rsidRPr="00A007C5">
        <w:rPr>
          <w:sz w:val="20"/>
          <w:szCs w:val="20"/>
        </w:rPr>
        <w:t xml:space="preserve"> по </w:t>
      </w:r>
      <w:r w:rsidR="001635AD">
        <w:rPr>
          <w:sz w:val="20"/>
          <w:szCs w:val="20"/>
        </w:rPr>
        <w:t>27 декабря</w:t>
      </w:r>
      <w:r w:rsidR="004428E1" w:rsidRPr="00A007C5">
        <w:rPr>
          <w:sz w:val="20"/>
          <w:szCs w:val="20"/>
        </w:rPr>
        <w:t xml:space="preserve"> 202</w:t>
      </w:r>
      <w:r w:rsidR="001635AD">
        <w:rPr>
          <w:sz w:val="20"/>
          <w:szCs w:val="20"/>
        </w:rPr>
        <w:t>6</w:t>
      </w:r>
      <w:r w:rsidR="00A27754" w:rsidRPr="00A007C5">
        <w:rPr>
          <w:sz w:val="20"/>
          <w:szCs w:val="20"/>
        </w:rPr>
        <w:t xml:space="preserve"> года </w:t>
      </w:r>
      <w:r w:rsidR="00AF05A8" w:rsidRPr="00A007C5">
        <w:rPr>
          <w:sz w:val="20"/>
          <w:szCs w:val="20"/>
        </w:rPr>
        <w:t>в</w:t>
      </w:r>
      <w:r w:rsidR="008D335B" w:rsidRPr="00A007C5">
        <w:rPr>
          <w:sz w:val="20"/>
          <w:szCs w:val="20"/>
        </w:rPr>
        <w:t xml:space="preserve"> рабочие</w:t>
      </w:r>
      <w:r w:rsidR="00AF05A8" w:rsidRPr="00A007C5">
        <w:rPr>
          <w:sz w:val="20"/>
          <w:szCs w:val="20"/>
        </w:rPr>
        <w:t xml:space="preserve"> часы Т</w:t>
      </w:r>
      <w:r w:rsidR="00061C23" w:rsidRPr="00A007C5">
        <w:rPr>
          <w:sz w:val="20"/>
          <w:szCs w:val="20"/>
        </w:rPr>
        <w:t>РК «Тарелка</w:t>
      </w:r>
      <w:r w:rsidR="00AF05A8" w:rsidRPr="00A007C5">
        <w:rPr>
          <w:sz w:val="20"/>
          <w:szCs w:val="20"/>
        </w:rPr>
        <w:t>»</w:t>
      </w:r>
      <w:r w:rsidR="00B4542B" w:rsidRPr="00A007C5">
        <w:rPr>
          <w:sz w:val="20"/>
          <w:szCs w:val="20"/>
        </w:rPr>
        <w:t xml:space="preserve"> совершить покупку (-и) реализуемых в </w:t>
      </w:r>
      <w:r w:rsidR="00061C23" w:rsidRPr="00A007C5">
        <w:rPr>
          <w:sz w:val="20"/>
          <w:szCs w:val="20"/>
        </w:rPr>
        <w:t>ТРК «Тарелка</w:t>
      </w:r>
      <w:r w:rsidR="00607357" w:rsidRPr="00A007C5">
        <w:rPr>
          <w:sz w:val="20"/>
          <w:szCs w:val="20"/>
        </w:rPr>
        <w:t>»</w:t>
      </w:r>
      <w:r w:rsidR="00607357" w:rsidRPr="00A007C5" w:rsidDel="00607357">
        <w:rPr>
          <w:sz w:val="20"/>
          <w:szCs w:val="20"/>
        </w:rPr>
        <w:t xml:space="preserve"> </w:t>
      </w:r>
      <w:r w:rsidR="00B4542B" w:rsidRPr="00A007C5">
        <w:rPr>
          <w:sz w:val="20"/>
          <w:szCs w:val="20"/>
        </w:rPr>
        <w:t>товаров и услуг (за исключением товаров,</w:t>
      </w:r>
      <w:r w:rsidR="00A469EA" w:rsidRPr="00A007C5">
        <w:rPr>
          <w:sz w:val="20"/>
          <w:szCs w:val="20"/>
        </w:rPr>
        <w:t xml:space="preserve"> из гипермаркета «</w:t>
      </w:r>
      <w:r w:rsidR="001635AD">
        <w:rPr>
          <w:sz w:val="20"/>
          <w:szCs w:val="20"/>
        </w:rPr>
        <w:t>Супер Лента</w:t>
      </w:r>
      <w:r w:rsidR="00A469EA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>,</w:t>
      </w:r>
      <w:r w:rsidR="00B4542B" w:rsidRPr="00A007C5">
        <w:rPr>
          <w:sz w:val="20"/>
          <w:szCs w:val="20"/>
        </w:rPr>
        <w:t xml:space="preserve"> </w:t>
      </w:r>
      <w:r w:rsidR="00ED742E" w:rsidRPr="00A007C5">
        <w:rPr>
          <w:sz w:val="20"/>
          <w:szCs w:val="20"/>
        </w:rPr>
        <w:t xml:space="preserve">ресторанов и кафе </w:t>
      </w:r>
      <w:proofErr w:type="spellStart"/>
      <w:r w:rsidR="00ED742E" w:rsidRPr="00A007C5">
        <w:rPr>
          <w:sz w:val="20"/>
          <w:szCs w:val="20"/>
        </w:rPr>
        <w:t>фуд</w:t>
      </w:r>
      <w:proofErr w:type="spellEnd"/>
      <w:r w:rsidR="00ED742E" w:rsidRPr="00A007C5">
        <w:rPr>
          <w:sz w:val="20"/>
          <w:szCs w:val="20"/>
        </w:rPr>
        <w:t xml:space="preserve">-корта, </w:t>
      </w:r>
      <w:r w:rsidR="008D335B" w:rsidRPr="00A007C5">
        <w:rPr>
          <w:sz w:val="20"/>
          <w:szCs w:val="20"/>
        </w:rPr>
        <w:t xml:space="preserve">из банкоматов, платежных </w:t>
      </w:r>
      <w:r w:rsidR="00061C23" w:rsidRPr="00A007C5">
        <w:rPr>
          <w:sz w:val="20"/>
          <w:szCs w:val="20"/>
        </w:rPr>
        <w:t>терминалов</w:t>
      </w:r>
      <w:r w:rsidR="008D335B" w:rsidRPr="00A007C5">
        <w:rPr>
          <w:sz w:val="20"/>
          <w:szCs w:val="20"/>
        </w:rPr>
        <w:t>, а также пополнение баланса сотовой связи, карт «Кукуруза», «Связной банк») на</w:t>
      </w:r>
      <w:r w:rsidR="00B4542B" w:rsidRPr="00A007C5">
        <w:rPr>
          <w:sz w:val="20"/>
          <w:szCs w:val="20"/>
        </w:rPr>
        <w:t xml:space="preserve"> сумму</w:t>
      </w:r>
      <w:r w:rsidR="008D335B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от 3</w:t>
      </w:r>
      <w:r w:rsidR="008D335B" w:rsidRPr="00A007C5">
        <w:rPr>
          <w:sz w:val="20"/>
          <w:szCs w:val="20"/>
        </w:rPr>
        <w:t>000 рублей</w:t>
      </w:r>
      <w:r w:rsidR="00015BC7" w:rsidRPr="00A007C5">
        <w:rPr>
          <w:sz w:val="20"/>
          <w:szCs w:val="20"/>
        </w:rPr>
        <w:t>,</w:t>
      </w:r>
      <w:r w:rsidR="00C26DD0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 xml:space="preserve">Кафе </w:t>
      </w:r>
      <w:r w:rsidR="00A007C5" w:rsidRP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 w:rsidRP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</w:t>
      </w:r>
      <w:r w:rsidR="00C26DD0" w:rsidRPr="00A007C5">
        <w:rPr>
          <w:sz w:val="20"/>
          <w:szCs w:val="20"/>
        </w:rPr>
        <w:t>0</w:t>
      </w:r>
      <w:r w:rsidR="003A015C" w:rsidRPr="00A007C5">
        <w:rPr>
          <w:sz w:val="20"/>
          <w:szCs w:val="20"/>
        </w:rPr>
        <w:t xml:space="preserve"> рублей</w:t>
      </w:r>
      <w:r w:rsidR="00C26DD0" w:rsidRPr="00A007C5">
        <w:rPr>
          <w:sz w:val="20"/>
          <w:szCs w:val="20"/>
        </w:rPr>
        <w:t xml:space="preserve">, Детская Игровая Комната </w:t>
      </w:r>
      <w:r w:rsidR="00A007C5" w:rsidRP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>00 рублей. На</w:t>
      </w:r>
      <w:r w:rsidR="00B4542B" w:rsidRPr="00A007C5">
        <w:rPr>
          <w:sz w:val="20"/>
          <w:szCs w:val="20"/>
        </w:rPr>
        <w:t xml:space="preserve"> каждый </w:t>
      </w:r>
      <w:r w:rsidR="00607357" w:rsidRPr="00A007C5">
        <w:rPr>
          <w:sz w:val="20"/>
          <w:szCs w:val="20"/>
        </w:rPr>
        <w:t>Ч</w:t>
      </w:r>
      <w:r w:rsidR="00C26DD0" w:rsidRPr="00A007C5">
        <w:rPr>
          <w:sz w:val="20"/>
          <w:szCs w:val="20"/>
        </w:rPr>
        <w:t xml:space="preserve">ек при покупке от </w:t>
      </w:r>
      <w:r w:rsidR="004428E1" w:rsidRPr="00A007C5">
        <w:rPr>
          <w:sz w:val="20"/>
          <w:szCs w:val="20"/>
        </w:rPr>
        <w:t>3</w:t>
      </w:r>
      <w:r w:rsidR="00C26DD0" w:rsidRPr="00A007C5">
        <w:rPr>
          <w:sz w:val="20"/>
          <w:szCs w:val="20"/>
        </w:rPr>
        <w:t xml:space="preserve">000 </w:t>
      </w:r>
      <w:r w:rsidR="00A96095" w:rsidRPr="00A007C5">
        <w:rPr>
          <w:sz w:val="20"/>
          <w:szCs w:val="20"/>
        </w:rPr>
        <w:t>рублей</w:t>
      </w:r>
      <w:r w:rsidR="00C26DD0" w:rsidRPr="00A007C5">
        <w:rPr>
          <w:sz w:val="20"/>
          <w:szCs w:val="20"/>
        </w:rPr>
        <w:t xml:space="preserve"> в ТРК Тарелка, </w:t>
      </w:r>
      <w:r w:rsidR="004428E1" w:rsidRPr="00A007C5">
        <w:rPr>
          <w:sz w:val="20"/>
          <w:szCs w:val="20"/>
        </w:rPr>
        <w:t xml:space="preserve">Кафе </w:t>
      </w:r>
      <w:r w:rsid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00</w:t>
      </w:r>
      <w:r w:rsidR="003A015C" w:rsidRPr="00A007C5">
        <w:rPr>
          <w:sz w:val="20"/>
          <w:szCs w:val="20"/>
        </w:rPr>
        <w:t xml:space="preserve"> рублей, Детская И</w:t>
      </w:r>
      <w:r w:rsidR="00C26DD0" w:rsidRPr="00A007C5">
        <w:rPr>
          <w:sz w:val="20"/>
          <w:szCs w:val="20"/>
        </w:rPr>
        <w:t xml:space="preserve">гровая Комната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>
        <w:rPr>
          <w:sz w:val="20"/>
          <w:szCs w:val="20"/>
        </w:rPr>
        <w:t>»</w:t>
      </w:r>
      <w:r w:rsidR="00A469EA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C26DD0" w:rsidRPr="00A007C5">
        <w:rPr>
          <w:sz w:val="20"/>
          <w:szCs w:val="20"/>
        </w:rPr>
        <w:t xml:space="preserve"> </w:t>
      </w:r>
      <w:r w:rsidR="00A469EA" w:rsidRPr="0046790D">
        <w:rPr>
          <w:sz w:val="20"/>
          <w:szCs w:val="20"/>
        </w:rPr>
        <w:t xml:space="preserve">от </w:t>
      </w:r>
      <w:r w:rsidR="004428E1" w:rsidRPr="0046790D">
        <w:rPr>
          <w:sz w:val="20"/>
          <w:szCs w:val="20"/>
        </w:rPr>
        <w:t>10</w:t>
      </w:r>
      <w:r w:rsidR="00C26DD0" w:rsidRPr="0046790D">
        <w:rPr>
          <w:sz w:val="20"/>
          <w:szCs w:val="20"/>
        </w:rPr>
        <w:t>00 рублей Участник</w:t>
      </w:r>
      <w:r w:rsidR="00B4542B" w:rsidRPr="0046790D">
        <w:rPr>
          <w:sz w:val="20"/>
          <w:szCs w:val="20"/>
        </w:rPr>
        <w:t xml:space="preserve"> получает 1 купон</w:t>
      </w:r>
      <w:r w:rsidR="00A7211D" w:rsidRPr="0046790D">
        <w:rPr>
          <w:sz w:val="20"/>
          <w:szCs w:val="20"/>
        </w:rPr>
        <w:t xml:space="preserve"> в пунктах выдачи купонов, расположенных </w:t>
      </w:r>
      <w:r w:rsidR="00173E16" w:rsidRPr="0046790D">
        <w:rPr>
          <w:sz w:val="20"/>
          <w:szCs w:val="20"/>
        </w:rPr>
        <w:t xml:space="preserve">в </w:t>
      </w:r>
      <w:r w:rsidR="00A7211D" w:rsidRPr="0046790D">
        <w:rPr>
          <w:sz w:val="20"/>
          <w:szCs w:val="20"/>
        </w:rPr>
        <w:t>ТРК «Тарелка»</w:t>
      </w:r>
      <w:r w:rsidR="0046790D" w:rsidRPr="0046790D">
        <w:rPr>
          <w:sz w:val="20"/>
          <w:szCs w:val="20"/>
        </w:rPr>
        <w:t xml:space="preserve"> (Кафе «Пенка», Кинотеатр «</w:t>
      </w:r>
      <w:proofErr w:type="spellStart"/>
      <w:r w:rsidR="0046790D" w:rsidRPr="0046790D">
        <w:rPr>
          <w:sz w:val="20"/>
          <w:szCs w:val="20"/>
        </w:rPr>
        <w:t>Солярис</w:t>
      </w:r>
      <w:proofErr w:type="spellEnd"/>
      <w:r w:rsidR="0046790D" w:rsidRPr="0046790D">
        <w:rPr>
          <w:sz w:val="20"/>
          <w:szCs w:val="20"/>
        </w:rPr>
        <w:t>», Детская Игровая Комната «</w:t>
      </w:r>
      <w:proofErr w:type="spellStart"/>
      <w:r w:rsidR="0046790D" w:rsidRPr="0046790D">
        <w:rPr>
          <w:sz w:val="20"/>
          <w:szCs w:val="20"/>
        </w:rPr>
        <w:t>Слонопотамия</w:t>
      </w:r>
      <w:proofErr w:type="spellEnd"/>
      <w:r w:rsidR="0046790D" w:rsidRPr="0046790D">
        <w:rPr>
          <w:sz w:val="20"/>
          <w:szCs w:val="20"/>
        </w:rPr>
        <w:t xml:space="preserve"> драйв»)</w:t>
      </w:r>
      <w:r w:rsidR="00B4542B" w:rsidRPr="0046790D">
        <w:rPr>
          <w:sz w:val="20"/>
          <w:szCs w:val="20"/>
        </w:rPr>
        <w:t>.</w:t>
      </w:r>
      <w:r w:rsidR="007A1DCD" w:rsidRPr="0046790D">
        <w:rPr>
          <w:sz w:val="20"/>
          <w:szCs w:val="20"/>
        </w:rPr>
        <w:t xml:space="preserve"> </w:t>
      </w:r>
    </w:p>
    <w:p w14:paraId="152DA7F5" w14:textId="7C2E7FBD" w:rsidR="009F211E" w:rsidRPr="0046790D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A007C5">
        <w:rPr>
          <w:sz w:val="20"/>
          <w:szCs w:val="20"/>
        </w:rPr>
        <w:t xml:space="preserve">.1.2 В случае, если у Участника имеется электронный чек о покупке, </w:t>
      </w:r>
      <w:r w:rsidR="003A27BA">
        <w:rPr>
          <w:sz w:val="20"/>
          <w:szCs w:val="20"/>
        </w:rPr>
        <w:t xml:space="preserve">он </w:t>
      </w:r>
      <w:r w:rsidR="009F211E" w:rsidRPr="00A007C5">
        <w:rPr>
          <w:sz w:val="20"/>
          <w:szCs w:val="20"/>
        </w:rPr>
        <w:t xml:space="preserve">предъявляет его администратору в пунктах </w:t>
      </w:r>
      <w:r w:rsidR="009F211E" w:rsidRPr="0046790D">
        <w:rPr>
          <w:sz w:val="20"/>
          <w:szCs w:val="20"/>
        </w:rPr>
        <w:t xml:space="preserve">выдачи купонов, </w:t>
      </w:r>
      <w:r w:rsidR="00173E16" w:rsidRPr="0046790D">
        <w:rPr>
          <w:sz w:val="20"/>
          <w:szCs w:val="20"/>
        </w:rPr>
        <w:t xml:space="preserve">расположенных в ТРК «Тарелка», </w:t>
      </w:r>
      <w:r w:rsidR="009F211E" w:rsidRPr="0046790D">
        <w:rPr>
          <w:sz w:val="20"/>
          <w:szCs w:val="20"/>
        </w:rPr>
        <w:t>показав его</w:t>
      </w:r>
      <w:r w:rsidR="003C65A2" w:rsidRPr="0046790D">
        <w:rPr>
          <w:sz w:val="20"/>
          <w:szCs w:val="20"/>
        </w:rPr>
        <w:t xml:space="preserve"> на своем мобильном устройстве</w:t>
      </w:r>
      <w:r w:rsidR="009F211E" w:rsidRPr="0046790D">
        <w:rPr>
          <w:sz w:val="20"/>
          <w:szCs w:val="20"/>
        </w:rPr>
        <w:t xml:space="preserve">. Участник должен сохранить электронный чек (его скриншот) до окончания </w:t>
      </w:r>
      <w:r w:rsidR="00D41E08" w:rsidRPr="0046790D">
        <w:rPr>
          <w:sz w:val="20"/>
          <w:szCs w:val="20"/>
        </w:rPr>
        <w:t xml:space="preserve">рекламного мероприятия </w:t>
      </w:r>
      <w:r w:rsidR="009F211E" w:rsidRPr="0046790D">
        <w:rPr>
          <w:sz w:val="20"/>
          <w:szCs w:val="20"/>
        </w:rPr>
        <w:t>и предъявить его в случае выигрыша, как доказательство совершения покупки.</w:t>
      </w:r>
    </w:p>
    <w:p w14:paraId="139120F2" w14:textId="52023A7F" w:rsidR="00B626EE" w:rsidRPr="007A1DCD" w:rsidRDefault="00015BC7" w:rsidP="00966F00">
      <w:pPr>
        <w:widowControl w:val="0"/>
        <w:jc w:val="both"/>
        <w:rPr>
          <w:sz w:val="20"/>
          <w:szCs w:val="20"/>
        </w:rPr>
      </w:pPr>
      <w:r w:rsidRPr="0046790D">
        <w:rPr>
          <w:sz w:val="20"/>
          <w:szCs w:val="20"/>
        </w:rPr>
        <w:t xml:space="preserve">Участник мероприятия </w:t>
      </w:r>
      <w:r w:rsidR="00B4542B" w:rsidRPr="0046790D">
        <w:rPr>
          <w:sz w:val="20"/>
          <w:szCs w:val="20"/>
        </w:rPr>
        <w:t>долже</w:t>
      </w:r>
      <w:r w:rsidR="004428E1" w:rsidRPr="0046790D">
        <w:rPr>
          <w:sz w:val="20"/>
          <w:szCs w:val="20"/>
        </w:rPr>
        <w:t xml:space="preserve">н </w:t>
      </w:r>
      <w:r w:rsidR="000779D3" w:rsidRPr="003C65A2">
        <w:rPr>
          <w:sz w:val="20"/>
          <w:szCs w:val="20"/>
        </w:rPr>
        <w:t xml:space="preserve">зарегистрировать чек в приложении ТРК </w:t>
      </w:r>
      <w:r w:rsidR="00D41E08">
        <w:rPr>
          <w:sz w:val="20"/>
          <w:szCs w:val="20"/>
        </w:rPr>
        <w:t>«</w:t>
      </w:r>
      <w:r w:rsidR="000779D3" w:rsidRPr="003C65A2">
        <w:rPr>
          <w:sz w:val="20"/>
          <w:szCs w:val="20"/>
        </w:rPr>
        <w:t>Тарелка</w:t>
      </w:r>
      <w:r w:rsidR="00D41E08">
        <w:rPr>
          <w:sz w:val="20"/>
          <w:szCs w:val="20"/>
        </w:rPr>
        <w:t>»</w:t>
      </w:r>
      <w:r w:rsidR="000779D3" w:rsidRPr="003C65A2">
        <w:rPr>
          <w:sz w:val="20"/>
          <w:szCs w:val="20"/>
        </w:rPr>
        <w:t xml:space="preserve"> </w:t>
      </w:r>
      <w:hyperlink r:id="rId13" w:history="1">
        <w:r w:rsidR="005636D1" w:rsidRPr="00B8191B">
          <w:rPr>
            <w:rStyle w:val="af8"/>
            <w:sz w:val="20"/>
            <w:szCs w:val="20"/>
          </w:rPr>
          <w:t>https://www.tktarelka.ru/app/</w:t>
        </w:r>
      </w:hyperlink>
      <w:r w:rsidR="005636D1">
        <w:rPr>
          <w:sz w:val="20"/>
          <w:szCs w:val="20"/>
        </w:rPr>
        <w:t xml:space="preserve"> </w:t>
      </w:r>
      <w:r w:rsidR="004428E1" w:rsidRPr="003C65A2">
        <w:rPr>
          <w:sz w:val="20"/>
          <w:szCs w:val="20"/>
        </w:rPr>
        <w:t xml:space="preserve">с </w:t>
      </w:r>
      <w:r w:rsidR="00B556B3" w:rsidRPr="003C65A2">
        <w:rPr>
          <w:sz w:val="20"/>
          <w:szCs w:val="20"/>
        </w:rPr>
        <w:t>1</w:t>
      </w:r>
      <w:r w:rsidR="001635AD">
        <w:rPr>
          <w:sz w:val="20"/>
          <w:szCs w:val="20"/>
        </w:rPr>
        <w:t xml:space="preserve"> января 2026 г.</w:t>
      </w:r>
      <w:r w:rsidR="000779D3" w:rsidRPr="003C65A2">
        <w:rPr>
          <w:sz w:val="20"/>
          <w:szCs w:val="20"/>
        </w:rPr>
        <w:t xml:space="preserve"> с 10:00</w:t>
      </w:r>
      <w:r w:rsidR="004428E1" w:rsidRPr="003C65A2">
        <w:rPr>
          <w:sz w:val="20"/>
          <w:szCs w:val="20"/>
        </w:rPr>
        <w:t xml:space="preserve"> </w:t>
      </w:r>
      <w:r w:rsidR="000779D3" w:rsidRPr="003C65A2">
        <w:rPr>
          <w:sz w:val="20"/>
          <w:szCs w:val="20"/>
        </w:rPr>
        <w:t xml:space="preserve">по </w:t>
      </w:r>
      <w:r w:rsidR="001635AD">
        <w:rPr>
          <w:sz w:val="20"/>
          <w:szCs w:val="20"/>
        </w:rPr>
        <w:t>27</w:t>
      </w:r>
      <w:r w:rsidR="000779D3" w:rsidRPr="003C65A2">
        <w:rPr>
          <w:sz w:val="20"/>
          <w:szCs w:val="20"/>
        </w:rPr>
        <w:t xml:space="preserve"> </w:t>
      </w:r>
      <w:r w:rsidR="001635AD">
        <w:rPr>
          <w:sz w:val="20"/>
          <w:szCs w:val="20"/>
        </w:rPr>
        <w:t>декабря 2026 г.</w:t>
      </w:r>
      <w:r w:rsidR="000779D3" w:rsidRPr="003C65A2">
        <w:rPr>
          <w:sz w:val="20"/>
          <w:szCs w:val="20"/>
        </w:rPr>
        <w:t xml:space="preserve"> </w:t>
      </w:r>
      <w:r w:rsidR="00C8188A" w:rsidRPr="003C65A2">
        <w:rPr>
          <w:sz w:val="20"/>
          <w:szCs w:val="20"/>
        </w:rPr>
        <w:t>до 15</w:t>
      </w:r>
      <w:r w:rsidR="000779D3" w:rsidRPr="003C65A2">
        <w:rPr>
          <w:sz w:val="20"/>
          <w:szCs w:val="20"/>
        </w:rPr>
        <w:t>:00</w:t>
      </w:r>
      <w:r w:rsidR="00B626EE" w:rsidRPr="003C65A2">
        <w:rPr>
          <w:sz w:val="20"/>
          <w:szCs w:val="20"/>
        </w:rPr>
        <w:t xml:space="preserve"> </w:t>
      </w:r>
      <w:r w:rsidR="00A27754" w:rsidRPr="003C65A2">
        <w:rPr>
          <w:sz w:val="20"/>
          <w:szCs w:val="20"/>
        </w:rPr>
        <w:t>местного</w:t>
      </w:r>
      <w:r w:rsidR="000A15CA" w:rsidRPr="003C65A2">
        <w:rPr>
          <w:sz w:val="20"/>
          <w:szCs w:val="20"/>
        </w:rPr>
        <w:t xml:space="preserve"> в</w:t>
      </w:r>
      <w:r w:rsidR="00A27754" w:rsidRPr="003C65A2">
        <w:rPr>
          <w:sz w:val="20"/>
          <w:szCs w:val="20"/>
        </w:rPr>
        <w:t>ремени.</w:t>
      </w:r>
      <w:r w:rsidR="001635AD">
        <w:rPr>
          <w:sz w:val="20"/>
          <w:szCs w:val="20"/>
        </w:rPr>
        <w:t xml:space="preserve"> </w:t>
      </w:r>
      <w:r w:rsidR="001635AD" w:rsidRPr="001635AD">
        <w:rPr>
          <w:sz w:val="20"/>
          <w:szCs w:val="20"/>
          <w:highlight w:val="yellow"/>
        </w:rPr>
        <w:t>По итогам регистрации участнику выдаётся электронный купон (далее - купон).</w:t>
      </w:r>
    </w:p>
    <w:p w14:paraId="41A9AD92" w14:textId="268CFED8" w:rsidR="009F211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626EE">
        <w:rPr>
          <w:sz w:val="20"/>
          <w:szCs w:val="20"/>
        </w:rPr>
        <w:t>.1</w:t>
      </w:r>
      <w:r w:rsidR="009F211E">
        <w:rPr>
          <w:sz w:val="20"/>
          <w:szCs w:val="20"/>
        </w:rPr>
        <w:t>.3</w:t>
      </w:r>
      <w:r w:rsidR="00B4542B" w:rsidRPr="00B4542B">
        <w:rPr>
          <w:sz w:val="20"/>
          <w:szCs w:val="20"/>
        </w:rPr>
        <w:t>. Купон не выдаётся в случае осуществления пок</w:t>
      </w:r>
      <w:r w:rsidR="00300634">
        <w:rPr>
          <w:sz w:val="20"/>
          <w:szCs w:val="20"/>
        </w:rPr>
        <w:t>упки не в Т</w:t>
      </w:r>
      <w:r w:rsidR="00A60E1A">
        <w:rPr>
          <w:sz w:val="20"/>
          <w:szCs w:val="20"/>
        </w:rPr>
        <w:t>Р</w:t>
      </w:r>
      <w:r w:rsidR="00B4542B" w:rsidRPr="00B4542B">
        <w:rPr>
          <w:sz w:val="20"/>
          <w:szCs w:val="20"/>
        </w:rPr>
        <w:t>К</w:t>
      </w:r>
      <w:r w:rsidR="00A60E1A">
        <w:rPr>
          <w:sz w:val="20"/>
          <w:szCs w:val="20"/>
        </w:rPr>
        <w:t xml:space="preserve"> «Тарелка</w:t>
      </w:r>
      <w:r w:rsidR="00300634">
        <w:rPr>
          <w:sz w:val="20"/>
          <w:szCs w:val="20"/>
        </w:rPr>
        <w:t>»</w:t>
      </w:r>
      <w:r w:rsidR="00B4542B" w:rsidRPr="00B4542B">
        <w:rPr>
          <w:sz w:val="20"/>
          <w:szCs w:val="20"/>
        </w:rPr>
        <w:t>, а также в случае, если на кассовом чеке дата</w:t>
      </w:r>
      <w:r w:rsidR="005636D1">
        <w:rPr>
          <w:sz w:val="20"/>
          <w:szCs w:val="20"/>
        </w:rPr>
        <w:t>/ сумма</w:t>
      </w:r>
      <w:r w:rsidR="00B4542B" w:rsidRPr="00B4542B">
        <w:rPr>
          <w:sz w:val="20"/>
          <w:szCs w:val="20"/>
        </w:rPr>
        <w:t xml:space="preserve"> покупки не соответствует </w:t>
      </w:r>
      <w:r w:rsidR="005636D1">
        <w:rPr>
          <w:sz w:val="20"/>
          <w:szCs w:val="20"/>
        </w:rPr>
        <w:t xml:space="preserve">условиям </w:t>
      </w:r>
      <w:r w:rsidR="00B4542B" w:rsidRPr="00B4542B">
        <w:rPr>
          <w:sz w:val="20"/>
          <w:szCs w:val="20"/>
        </w:rPr>
        <w:t xml:space="preserve">проведения </w:t>
      </w:r>
      <w:r w:rsidR="00A96095">
        <w:rPr>
          <w:sz w:val="20"/>
          <w:szCs w:val="20"/>
        </w:rPr>
        <w:t xml:space="preserve">рекламного </w:t>
      </w:r>
      <w:r w:rsidR="00F73910">
        <w:rPr>
          <w:sz w:val="20"/>
          <w:szCs w:val="20"/>
        </w:rPr>
        <w:t>мероприятия</w:t>
      </w:r>
      <w:r w:rsidR="00B906A9">
        <w:rPr>
          <w:sz w:val="20"/>
          <w:szCs w:val="20"/>
        </w:rPr>
        <w:t>.</w:t>
      </w:r>
    </w:p>
    <w:p w14:paraId="257482B9" w14:textId="0A197C8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.1.4</w:t>
      </w:r>
      <w:r w:rsidR="00B4542B" w:rsidRPr="00B4542B">
        <w:rPr>
          <w:sz w:val="20"/>
          <w:szCs w:val="20"/>
        </w:rPr>
        <w:t xml:space="preserve"> Факт участия в</w:t>
      </w:r>
      <w:r w:rsidR="00A96095">
        <w:rPr>
          <w:sz w:val="20"/>
          <w:szCs w:val="20"/>
        </w:rPr>
        <w:t xml:space="preserve"> рекламном</w:t>
      </w:r>
      <w:r w:rsidR="00B4542B" w:rsidRPr="00B4542B">
        <w:rPr>
          <w:sz w:val="20"/>
          <w:szCs w:val="20"/>
        </w:rPr>
        <w:t xml:space="preserve"> мероприятии подразумевает, что </w:t>
      </w:r>
      <w:r w:rsidR="00A96095">
        <w:rPr>
          <w:sz w:val="20"/>
          <w:szCs w:val="20"/>
        </w:rPr>
        <w:t>У</w:t>
      </w:r>
      <w:r w:rsidR="00A96095" w:rsidRPr="00B4542B">
        <w:rPr>
          <w:sz w:val="20"/>
          <w:szCs w:val="20"/>
        </w:rPr>
        <w:t xml:space="preserve">частник </w:t>
      </w:r>
      <w:r w:rsidR="00B4542B" w:rsidRPr="00B4542B">
        <w:rPr>
          <w:sz w:val="20"/>
          <w:szCs w:val="20"/>
        </w:rPr>
        <w:t xml:space="preserve">ознакомлен и полностью согласен </w:t>
      </w:r>
      <w:r w:rsidR="00B906A9">
        <w:rPr>
          <w:sz w:val="20"/>
          <w:szCs w:val="20"/>
        </w:rPr>
        <w:t>с настоящим Положением,</w:t>
      </w:r>
      <w:r w:rsidR="00B4542B" w:rsidRPr="00B4542B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4A8B7FF8" w:rsidR="00B4542B" w:rsidRPr="00B4542B" w:rsidRDefault="00E203AA" w:rsidP="0030063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.1.5</w:t>
      </w:r>
      <w:r w:rsidR="00B4542B" w:rsidRPr="00B4542B">
        <w:rPr>
          <w:sz w:val="20"/>
          <w:szCs w:val="20"/>
        </w:rPr>
        <w:t>. Количество чеков</w:t>
      </w:r>
      <w:r w:rsidR="002939B8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принимаемых от Участника</w:t>
      </w:r>
      <w:r w:rsidR="005636D1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не ограничено.</w:t>
      </w:r>
    </w:p>
    <w:p w14:paraId="202B2891" w14:textId="026D9096" w:rsidR="000779D3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7E336A">
        <w:rPr>
          <w:sz w:val="20"/>
          <w:szCs w:val="20"/>
        </w:rPr>
        <w:t>.1.</w:t>
      </w:r>
      <w:r w:rsidR="001635AD">
        <w:rPr>
          <w:sz w:val="20"/>
          <w:szCs w:val="20"/>
        </w:rPr>
        <w:t>6</w:t>
      </w:r>
      <w:r w:rsidR="000779D3" w:rsidRPr="007E336A">
        <w:rPr>
          <w:sz w:val="20"/>
          <w:szCs w:val="20"/>
        </w:rPr>
        <w:t>. Для регистрации купона онлайн участник скачивает приложение и следует инструкции</w:t>
      </w:r>
      <w:r w:rsidR="00F70D1E" w:rsidRPr="007E336A">
        <w:rPr>
          <w:sz w:val="20"/>
          <w:szCs w:val="20"/>
        </w:rPr>
        <w:t xml:space="preserve"> </w:t>
      </w:r>
      <w:r w:rsidR="007E336A" w:rsidRPr="007E336A">
        <w:rPr>
          <w:sz w:val="20"/>
          <w:szCs w:val="20"/>
        </w:rPr>
        <w:t>https://www.tktarelka.ru/app/.</w:t>
      </w:r>
    </w:p>
    <w:p w14:paraId="32BFFFE5" w14:textId="6CCC2FF2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>Призовой фонд образуется за счет средств Организатора</w:t>
      </w:r>
      <w:r w:rsidR="00C800F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используется исключительно для передачи </w:t>
      </w:r>
      <w:r w:rsidR="00A96095">
        <w:rPr>
          <w:sz w:val="20"/>
          <w:szCs w:val="20"/>
        </w:rPr>
        <w:t>призов</w:t>
      </w:r>
      <w:r w:rsidR="00A96095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Участникам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мероприятия. Организатору запрещается обременять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>
        <w:rPr>
          <w:sz w:val="20"/>
          <w:szCs w:val="20"/>
        </w:rPr>
        <w:t>призов</w:t>
      </w:r>
      <w:r w:rsidR="00B4542B" w:rsidRPr="00B4542B">
        <w:rPr>
          <w:sz w:val="20"/>
          <w:szCs w:val="20"/>
        </w:rPr>
        <w:t xml:space="preserve">, а также использовать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 иначе, чем на передачу </w:t>
      </w:r>
      <w:r w:rsidR="00A96095">
        <w:rPr>
          <w:sz w:val="20"/>
          <w:szCs w:val="20"/>
        </w:rPr>
        <w:t>призов Участникам</w:t>
      </w:r>
      <w:r w:rsidR="00B4542B" w:rsidRPr="00B4542B">
        <w:rPr>
          <w:sz w:val="20"/>
          <w:szCs w:val="20"/>
        </w:rPr>
        <w:t xml:space="preserve">. </w:t>
      </w:r>
    </w:p>
    <w:p w14:paraId="0AC8B708" w14:textId="7FB3A129" w:rsidR="00400567" w:rsidRPr="00191BCD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191BCD">
        <w:rPr>
          <w:sz w:val="20"/>
          <w:szCs w:val="20"/>
        </w:rPr>
        <w:t>.3</w:t>
      </w:r>
      <w:r w:rsidR="00B4542B" w:rsidRPr="00191BCD">
        <w:rPr>
          <w:sz w:val="20"/>
          <w:szCs w:val="20"/>
        </w:rPr>
        <w:t>.</w:t>
      </w:r>
      <w:r w:rsidR="00B4542B" w:rsidRPr="00191BCD">
        <w:rPr>
          <w:sz w:val="20"/>
          <w:szCs w:val="20"/>
        </w:rPr>
        <w:tab/>
      </w:r>
      <w:r w:rsidR="00B906A9">
        <w:rPr>
          <w:sz w:val="20"/>
          <w:szCs w:val="20"/>
        </w:rPr>
        <w:t>Состав и к</w:t>
      </w:r>
      <w:r w:rsidR="00C800FB" w:rsidRPr="00191BCD">
        <w:rPr>
          <w:sz w:val="20"/>
          <w:szCs w:val="20"/>
        </w:rPr>
        <w:t>оличество призов ограничен</w:t>
      </w:r>
      <w:r w:rsidR="00B906A9">
        <w:rPr>
          <w:sz w:val="20"/>
          <w:szCs w:val="20"/>
        </w:rPr>
        <w:t>ы</w:t>
      </w:r>
      <w:r w:rsidR="005636D1">
        <w:rPr>
          <w:sz w:val="20"/>
          <w:szCs w:val="20"/>
        </w:rPr>
        <w:t xml:space="preserve">, </w:t>
      </w:r>
      <w:proofErr w:type="spellStart"/>
      <w:r w:rsidR="005636D1">
        <w:rPr>
          <w:sz w:val="20"/>
          <w:szCs w:val="20"/>
        </w:rPr>
        <w:t>Неденжные</w:t>
      </w:r>
      <w:proofErr w:type="spellEnd"/>
      <w:r w:rsidR="005636D1">
        <w:rPr>
          <w:sz w:val="20"/>
          <w:szCs w:val="20"/>
        </w:rPr>
        <w:t xml:space="preserve"> части призов </w:t>
      </w:r>
      <w:r w:rsidR="00B906A9">
        <w:rPr>
          <w:sz w:val="20"/>
          <w:szCs w:val="20"/>
        </w:rPr>
        <w:t xml:space="preserve">определены в Приложении </w:t>
      </w:r>
      <w:r w:rsidR="005636D1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191BCD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 xml:space="preserve">      </w:t>
      </w:r>
      <w:r w:rsidR="00B4542B" w:rsidRPr="00B4542B">
        <w:rPr>
          <w:sz w:val="20"/>
          <w:szCs w:val="20"/>
        </w:rPr>
        <w:t xml:space="preserve">Метод выявления победителей. </w:t>
      </w:r>
    </w:p>
    <w:p w14:paraId="7CC98ADF" w14:textId="667868E9" w:rsidR="006B1542" w:rsidRDefault="00E203AA" w:rsidP="006B1542">
      <w:pPr>
        <w:widowControl w:val="0"/>
        <w:jc w:val="both"/>
        <w:rPr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>.4.1.  Розыгрыш</w:t>
      </w:r>
      <w:r w:rsidR="006B1542">
        <w:rPr>
          <w:sz w:val="20"/>
          <w:szCs w:val="20"/>
        </w:rPr>
        <w:t>и</w:t>
      </w:r>
      <w:r w:rsidR="001375F8">
        <w:rPr>
          <w:sz w:val="20"/>
          <w:szCs w:val="20"/>
        </w:rPr>
        <w:t xml:space="preserve"> призов провод</w:t>
      </w:r>
      <w:r w:rsidR="006B1542">
        <w:rPr>
          <w:sz w:val="20"/>
          <w:szCs w:val="20"/>
        </w:rPr>
        <w:t>я</w:t>
      </w:r>
      <w:r w:rsidR="001375F8">
        <w:rPr>
          <w:sz w:val="20"/>
          <w:szCs w:val="20"/>
        </w:rPr>
        <w:t xml:space="preserve">тся </w:t>
      </w:r>
      <w:r w:rsidR="00F15961">
        <w:rPr>
          <w:sz w:val="20"/>
          <w:szCs w:val="20"/>
        </w:rPr>
        <w:t>среди участников,</w:t>
      </w:r>
      <w:r w:rsidR="001635AD" w:rsidRPr="001635AD">
        <w:rPr>
          <w:sz w:val="20"/>
          <w:szCs w:val="20"/>
        </w:rPr>
        <w:t xml:space="preserve"> </w:t>
      </w:r>
      <w:r w:rsidR="001635AD" w:rsidRPr="007E336A">
        <w:rPr>
          <w:sz w:val="20"/>
          <w:szCs w:val="20"/>
        </w:rPr>
        <w:t>зарегистриров</w:t>
      </w:r>
      <w:r w:rsidR="006B1542">
        <w:rPr>
          <w:sz w:val="20"/>
          <w:szCs w:val="20"/>
        </w:rPr>
        <w:t>авших</w:t>
      </w:r>
      <w:r w:rsidR="001635AD" w:rsidRPr="007E336A">
        <w:rPr>
          <w:sz w:val="20"/>
          <w:szCs w:val="20"/>
        </w:rPr>
        <w:t xml:space="preserve"> чек</w:t>
      </w:r>
      <w:r w:rsidR="006B1542">
        <w:rPr>
          <w:sz w:val="20"/>
          <w:szCs w:val="20"/>
        </w:rPr>
        <w:t>и</w:t>
      </w:r>
      <w:r w:rsidR="001635AD" w:rsidRPr="007E336A">
        <w:rPr>
          <w:sz w:val="20"/>
          <w:szCs w:val="20"/>
        </w:rPr>
        <w:t xml:space="preserve"> в приложении ТРК </w:t>
      </w:r>
      <w:r w:rsidR="001635AD">
        <w:rPr>
          <w:sz w:val="20"/>
          <w:szCs w:val="20"/>
        </w:rPr>
        <w:t>«</w:t>
      </w:r>
      <w:r w:rsidR="001635AD" w:rsidRPr="007E336A">
        <w:rPr>
          <w:sz w:val="20"/>
          <w:szCs w:val="20"/>
        </w:rPr>
        <w:t>Тарелка</w:t>
      </w:r>
      <w:r w:rsidR="001635AD">
        <w:rPr>
          <w:sz w:val="20"/>
          <w:szCs w:val="20"/>
        </w:rPr>
        <w:t xml:space="preserve">»  </w:t>
      </w:r>
      <w:hyperlink r:id="rId14" w:history="1">
        <w:r w:rsidR="006B1542" w:rsidRPr="00D019B8">
          <w:rPr>
            <w:rStyle w:val="af8"/>
            <w:sz w:val="20"/>
            <w:szCs w:val="20"/>
          </w:rPr>
          <w:t>https://www.tktarelka.ru/app/</w:t>
        </w:r>
      </w:hyperlink>
      <w:r w:rsidR="001635AD" w:rsidRPr="007E336A">
        <w:rPr>
          <w:sz w:val="20"/>
          <w:szCs w:val="20"/>
        </w:rPr>
        <w:t>.</w:t>
      </w:r>
      <w:r w:rsidR="006B1542">
        <w:rPr>
          <w:sz w:val="20"/>
          <w:szCs w:val="20"/>
        </w:rPr>
        <w:t xml:space="preserve"> </w:t>
      </w:r>
      <w:r w:rsidR="006B1542" w:rsidRPr="006B1542">
        <w:rPr>
          <w:color w:val="222222"/>
          <w:sz w:val="20"/>
          <w:szCs w:val="20"/>
          <w:shd w:val="clear" w:color="auto" w:fill="FFFFFF"/>
        </w:rPr>
        <w:t xml:space="preserve">Победители будут выбраны </w:t>
      </w:r>
      <w:proofErr w:type="gramStart"/>
      <w:r w:rsidR="006B1542" w:rsidRPr="006B1542">
        <w:rPr>
          <w:color w:val="222222"/>
          <w:sz w:val="20"/>
          <w:szCs w:val="20"/>
          <w:shd w:val="clear" w:color="auto" w:fill="FFFFFF"/>
        </w:rPr>
        <w:t>он-</w:t>
      </w:r>
      <w:proofErr w:type="spellStart"/>
      <w:r w:rsidR="006B1542" w:rsidRPr="006B1542">
        <w:rPr>
          <w:color w:val="222222"/>
          <w:sz w:val="20"/>
          <w:szCs w:val="20"/>
          <w:shd w:val="clear" w:color="auto" w:fill="FFFFFF"/>
        </w:rPr>
        <w:t>лайн</w:t>
      </w:r>
      <w:proofErr w:type="spellEnd"/>
      <w:proofErr w:type="gramEnd"/>
      <w:r w:rsidR="006B1542" w:rsidRPr="006B1542">
        <w:rPr>
          <w:color w:val="222222"/>
          <w:sz w:val="20"/>
          <w:szCs w:val="20"/>
          <w:shd w:val="clear" w:color="auto" w:fill="FFFFFF"/>
        </w:rPr>
        <w:t xml:space="preserve"> случайным образом среди всех</w:t>
      </w:r>
      <w:r w:rsidR="006B1542">
        <w:rPr>
          <w:color w:val="222222"/>
          <w:sz w:val="20"/>
          <w:szCs w:val="20"/>
          <w:shd w:val="clear" w:color="auto" w:fill="FFFFFF"/>
        </w:rPr>
        <w:t xml:space="preserve"> </w:t>
      </w:r>
      <w:r w:rsidR="006B1542" w:rsidRPr="006B1542">
        <w:rPr>
          <w:color w:val="222222"/>
          <w:sz w:val="20"/>
          <w:szCs w:val="20"/>
          <w:shd w:val="clear" w:color="auto" w:fill="FFFFFF"/>
        </w:rPr>
        <w:t xml:space="preserve">участников, загрузивших чек по средствам </w:t>
      </w:r>
      <w:proofErr w:type="spellStart"/>
      <w:r w:rsidR="006B1542" w:rsidRPr="006B1542">
        <w:rPr>
          <w:color w:val="222222"/>
          <w:sz w:val="20"/>
          <w:szCs w:val="20"/>
          <w:shd w:val="clear" w:color="auto" w:fill="FFFFFF"/>
        </w:rPr>
        <w:t>рандомайзера</w:t>
      </w:r>
      <w:proofErr w:type="spellEnd"/>
      <w:r w:rsidR="006B1542" w:rsidRPr="006B1542">
        <w:rPr>
          <w:color w:val="222222"/>
          <w:sz w:val="20"/>
          <w:szCs w:val="20"/>
          <w:shd w:val="clear" w:color="auto" w:fill="FFFFFF"/>
        </w:rPr>
        <w:t>. Каждому</w:t>
      </w:r>
      <w:r w:rsidR="006B1542">
        <w:rPr>
          <w:color w:val="222222"/>
          <w:sz w:val="20"/>
          <w:szCs w:val="20"/>
          <w:shd w:val="clear" w:color="auto" w:fill="FFFFFF"/>
        </w:rPr>
        <w:t xml:space="preserve"> </w:t>
      </w:r>
      <w:r w:rsidR="006B1542" w:rsidRPr="006B1542">
        <w:rPr>
          <w:color w:val="222222"/>
          <w:sz w:val="20"/>
          <w:szCs w:val="20"/>
          <w:shd w:val="clear" w:color="auto" w:fill="FFFFFF"/>
        </w:rPr>
        <w:t>электронному купону будет присвоен номер.</w:t>
      </w:r>
      <w:r w:rsidR="006B1542">
        <w:rPr>
          <w:color w:val="222222"/>
          <w:sz w:val="20"/>
          <w:szCs w:val="20"/>
          <w:shd w:val="clear" w:color="auto" w:fill="FFFFFF"/>
        </w:rPr>
        <w:t xml:space="preserve"> </w:t>
      </w:r>
    </w:p>
    <w:p w14:paraId="51D4E15D" w14:textId="3D6C2BFA" w:rsidR="006B1542" w:rsidRDefault="006B1542" w:rsidP="006B1542">
      <w:pPr>
        <w:widowControl w:val="0"/>
        <w:ind w:firstLine="708"/>
        <w:jc w:val="both"/>
        <w:rPr>
          <w:sz w:val="20"/>
          <w:szCs w:val="20"/>
        </w:rPr>
      </w:pPr>
      <w:r w:rsidRPr="006B1542">
        <w:rPr>
          <w:color w:val="222222"/>
          <w:sz w:val="20"/>
          <w:szCs w:val="20"/>
          <w:shd w:val="clear" w:color="auto" w:fill="FFFFFF"/>
        </w:rPr>
        <w:t>Результаты розыгрыш</w:t>
      </w:r>
      <w:r>
        <w:rPr>
          <w:color w:val="222222"/>
          <w:sz w:val="20"/>
          <w:szCs w:val="20"/>
          <w:shd w:val="clear" w:color="auto" w:fill="FFFFFF"/>
        </w:rPr>
        <w:t>ей</w:t>
      </w:r>
      <w:r w:rsidRPr="006B1542">
        <w:rPr>
          <w:color w:val="222222"/>
          <w:sz w:val="20"/>
          <w:szCs w:val="20"/>
          <w:shd w:val="clear" w:color="auto" w:fill="FFFFFF"/>
        </w:rPr>
        <w:t xml:space="preserve"> будут опубликованы группе во </w:t>
      </w:r>
      <w:proofErr w:type="spellStart"/>
      <w:r w:rsidRPr="006B1542">
        <w:rPr>
          <w:color w:val="222222"/>
          <w:sz w:val="20"/>
          <w:szCs w:val="20"/>
          <w:shd w:val="clear" w:color="auto" w:fill="FFFFFF"/>
        </w:rPr>
        <w:t>ВКонтакте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</w:t>
      </w:r>
      <w:hyperlink r:id="rId15" w:tgtFrame="_blank" w:history="1">
        <w:r w:rsidRPr="006B1542">
          <w:rPr>
            <w:rStyle w:val="af8"/>
            <w:color w:val="1155CC"/>
            <w:sz w:val="20"/>
            <w:szCs w:val="20"/>
            <w:shd w:val="clear" w:color="auto" w:fill="FFFFFF"/>
          </w:rPr>
          <w:t>https://vk.com/tktarelka</w:t>
        </w:r>
      </w:hyperlink>
      <w:r w:rsidRPr="006B1542">
        <w:rPr>
          <w:color w:val="222222"/>
          <w:sz w:val="20"/>
          <w:szCs w:val="20"/>
          <w:shd w:val="clear" w:color="auto" w:fill="FFFFFF"/>
        </w:rPr>
        <w:t> и в приложении ТРК Тарелка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hyperlink r:id="rId16" w:tgtFrame="_blank" w:history="1">
        <w:r w:rsidRPr="006B1542">
          <w:rPr>
            <w:rStyle w:val="af8"/>
            <w:color w:val="1155CC"/>
            <w:sz w:val="20"/>
            <w:szCs w:val="20"/>
            <w:shd w:val="clear" w:color="auto" w:fill="FFFFFF"/>
          </w:rPr>
          <w:t>https://www.tktarelka.ru/app/</w:t>
        </w:r>
      </w:hyperlink>
      <w:r w:rsidRPr="006B1542">
        <w:rPr>
          <w:color w:val="222222"/>
          <w:sz w:val="20"/>
          <w:szCs w:val="20"/>
          <w:shd w:val="clear" w:color="auto" w:fill="FFFFFF"/>
        </w:rPr>
        <w:t>.</w:t>
      </w:r>
    </w:p>
    <w:p w14:paraId="311B379C" w14:textId="21165FC1" w:rsidR="00B4542B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7E336A">
        <w:rPr>
          <w:sz w:val="20"/>
          <w:szCs w:val="20"/>
        </w:rPr>
        <w:t>.4</w:t>
      </w:r>
      <w:r w:rsidR="001375F8" w:rsidRPr="007E336A">
        <w:rPr>
          <w:sz w:val="20"/>
          <w:szCs w:val="20"/>
        </w:rPr>
        <w:t>.</w:t>
      </w:r>
      <w:r w:rsidR="006B1542">
        <w:rPr>
          <w:sz w:val="20"/>
          <w:szCs w:val="20"/>
        </w:rPr>
        <w:t>2</w:t>
      </w:r>
      <w:r w:rsidR="00B4542B" w:rsidRPr="007E336A">
        <w:rPr>
          <w:sz w:val="20"/>
          <w:szCs w:val="20"/>
        </w:rPr>
        <w:t>. Победител</w:t>
      </w:r>
      <w:r w:rsidR="006B1542">
        <w:rPr>
          <w:sz w:val="20"/>
          <w:szCs w:val="20"/>
        </w:rPr>
        <w:t>и</w:t>
      </w:r>
      <w:r w:rsidR="00B4542B" w:rsidRPr="007E336A">
        <w:rPr>
          <w:sz w:val="20"/>
          <w:szCs w:val="20"/>
        </w:rPr>
        <w:t xml:space="preserve"> получа</w:t>
      </w:r>
      <w:r w:rsidR="006B1542">
        <w:rPr>
          <w:sz w:val="20"/>
          <w:szCs w:val="20"/>
        </w:rPr>
        <w:t>ю</w:t>
      </w:r>
      <w:r w:rsidR="00B4542B" w:rsidRPr="007E336A">
        <w:rPr>
          <w:sz w:val="20"/>
          <w:szCs w:val="20"/>
        </w:rPr>
        <w:t xml:space="preserve">т </w:t>
      </w:r>
      <w:r w:rsidR="001375F8" w:rsidRPr="007E336A">
        <w:rPr>
          <w:sz w:val="20"/>
          <w:szCs w:val="20"/>
        </w:rPr>
        <w:t>приз</w:t>
      </w:r>
      <w:r w:rsidR="006B1542">
        <w:rPr>
          <w:sz w:val="20"/>
          <w:szCs w:val="20"/>
        </w:rPr>
        <w:t>ы</w:t>
      </w:r>
      <w:r w:rsidR="001375F8" w:rsidRPr="007E336A">
        <w:rPr>
          <w:sz w:val="20"/>
          <w:szCs w:val="20"/>
        </w:rPr>
        <w:t xml:space="preserve"> в тот же </w:t>
      </w:r>
      <w:r w:rsidR="006B1542">
        <w:rPr>
          <w:sz w:val="20"/>
          <w:szCs w:val="20"/>
        </w:rPr>
        <w:t xml:space="preserve">или на следующий </w:t>
      </w:r>
      <w:r w:rsidR="001375F8" w:rsidRPr="007E336A">
        <w:rPr>
          <w:sz w:val="20"/>
          <w:szCs w:val="20"/>
        </w:rPr>
        <w:t>день</w:t>
      </w:r>
      <w:r w:rsidR="00370C3F" w:rsidRPr="007E336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до 21:00 часов местного времени </w:t>
      </w:r>
      <w:r w:rsidR="001375F8" w:rsidRPr="007E336A">
        <w:rPr>
          <w:sz w:val="20"/>
          <w:szCs w:val="20"/>
        </w:rPr>
        <w:t>по Акту приема</w:t>
      </w:r>
      <w:r w:rsidR="002939B8">
        <w:rPr>
          <w:sz w:val="20"/>
          <w:szCs w:val="20"/>
        </w:rPr>
        <w:t>-</w:t>
      </w:r>
      <w:r w:rsidR="001375F8" w:rsidRPr="007E336A">
        <w:rPr>
          <w:sz w:val="20"/>
          <w:szCs w:val="20"/>
        </w:rPr>
        <w:t>передачи</w:t>
      </w:r>
      <w:r w:rsidR="00CC4997">
        <w:rPr>
          <w:sz w:val="20"/>
          <w:szCs w:val="20"/>
        </w:rPr>
        <w:t xml:space="preserve"> (Приложение № 2</w:t>
      </w:r>
      <w:r w:rsidR="00924E2A">
        <w:rPr>
          <w:sz w:val="20"/>
          <w:szCs w:val="20"/>
        </w:rPr>
        <w:t xml:space="preserve"> к Положению</w:t>
      </w:r>
      <w:r w:rsidR="00CC4997">
        <w:rPr>
          <w:sz w:val="20"/>
          <w:szCs w:val="20"/>
        </w:rPr>
        <w:t>).</w:t>
      </w:r>
    </w:p>
    <w:p w14:paraId="7C312CAA" w14:textId="3B7BA7EE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 xml:space="preserve">.5.    </w:t>
      </w:r>
      <w:r w:rsidR="00B4542B" w:rsidRPr="00B4542B">
        <w:rPr>
          <w:sz w:val="20"/>
          <w:szCs w:val="20"/>
        </w:rPr>
        <w:t xml:space="preserve">Организатор, при дополнительном согласии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</w:t>
      </w:r>
      <w:r w:rsidR="002F6D4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43981257" w:rsid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E336A" w:rsidRPr="00062E3B">
        <w:rPr>
          <w:sz w:val="20"/>
          <w:szCs w:val="20"/>
        </w:rPr>
        <w:t xml:space="preserve">.6. Каждому </w:t>
      </w:r>
      <w:r w:rsidR="00432BEB" w:rsidRPr="00062E3B">
        <w:rPr>
          <w:sz w:val="20"/>
          <w:szCs w:val="20"/>
        </w:rPr>
        <w:t>У</w:t>
      </w:r>
      <w:r w:rsidR="007E336A" w:rsidRPr="00062E3B">
        <w:rPr>
          <w:sz w:val="20"/>
          <w:szCs w:val="20"/>
        </w:rPr>
        <w:t xml:space="preserve">частнику </w:t>
      </w:r>
      <w:r w:rsidR="00432BEB" w:rsidRPr="00062E3B">
        <w:rPr>
          <w:sz w:val="20"/>
          <w:szCs w:val="20"/>
        </w:rPr>
        <w:t>рекламного мероприятия</w:t>
      </w:r>
      <w:r w:rsidR="007E336A" w:rsidRPr="00062E3B">
        <w:rPr>
          <w:sz w:val="20"/>
          <w:szCs w:val="20"/>
        </w:rPr>
        <w:t xml:space="preserve"> выдается не более одного приза.</w:t>
      </w:r>
      <w:r w:rsidR="00062E3B">
        <w:rPr>
          <w:sz w:val="20"/>
          <w:szCs w:val="20"/>
        </w:rPr>
        <w:t xml:space="preserve"> Участник, получивший приз, не может получить другой</w:t>
      </w:r>
      <w:r w:rsidR="000E66C7">
        <w:rPr>
          <w:sz w:val="20"/>
          <w:szCs w:val="20"/>
        </w:rPr>
        <w:t xml:space="preserve"> (дополнительный)</w:t>
      </w:r>
      <w:r w:rsidR="00062E3B">
        <w:rPr>
          <w:sz w:val="20"/>
          <w:szCs w:val="20"/>
        </w:rPr>
        <w:t xml:space="preserve"> приз повторно, даже если его купон окажется в числе изъятых из стеклянного короба.</w:t>
      </w:r>
    </w:p>
    <w:p w14:paraId="544178A1" w14:textId="77777777" w:rsidR="008E33E2" w:rsidRPr="00B4542B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E203AA" w:rsidRDefault="00E203AA" w:rsidP="001375F8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375F8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.1.    </w:t>
      </w:r>
      <w:r w:rsidR="00B4542B" w:rsidRPr="00B4542B">
        <w:rPr>
          <w:sz w:val="20"/>
          <w:szCs w:val="20"/>
        </w:rPr>
        <w:t xml:space="preserve">Организатор вправе отказать </w:t>
      </w:r>
      <w:r w:rsidR="002F6D42">
        <w:rPr>
          <w:sz w:val="20"/>
          <w:szCs w:val="20"/>
        </w:rPr>
        <w:t>Участнику</w:t>
      </w:r>
      <w:r w:rsidR="002F6D4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в выдаче приза в случа</w:t>
      </w:r>
      <w:r w:rsidR="00BA31AE">
        <w:rPr>
          <w:sz w:val="20"/>
          <w:szCs w:val="20"/>
        </w:rPr>
        <w:t>ях</w:t>
      </w:r>
      <w:r w:rsidR="00B4542B" w:rsidRPr="00B4542B">
        <w:rPr>
          <w:sz w:val="20"/>
          <w:szCs w:val="20"/>
        </w:rPr>
        <w:t>:</w:t>
      </w:r>
    </w:p>
    <w:p w14:paraId="04D5B4D7" w14:textId="0ED0D825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не отвечает требованиям, указанным в п. </w:t>
      </w:r>
      <w:r w:rsidR="005636D1">
        <w:rPr>
          <w:sz w:val="20"/>
          <w:szCs w:val="20"/>
        </w:rPr>
        <w:t>4.3.,</w:t>
      </w:r>
      <w:r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либо если не соблюдены требования п. </w:t>
      </w:r>
      <w:r>
        <w:rPr>
          <w:sz w:val="20"/>
          <w:szCs w:val="20"/>
        </w:rPr>
        <w:t>7.1.1. Положения;</w:t>
      </w:r>
    </w:p>
    <w:p w14:paraId="4509776C" w14:textId="1F48291D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-если </w:t>
      </w:r>
      <w:r w:rsidR="00924E2A">
        <w:rPr>
          <w:sz w:val="20"/>
          <w:szCs w:val="20"/>
        </w:rPr>
        <w:t>Участник отказывается</w:t>
      </w:r>
      <w:r w:rsidR="00B4542B" w:rsidRPr="00B4542B">
        <w:rPr>
          <w:sz w:val="20"/>
          <w:szCs w:val="20"/>
        </w:rPr>
        <w:t xml:space="preserve"> подписать документы, необходимые для передачи приза</w:t>
      </w:r>
      <w:r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B4542B">
        <w:rPr>
          <w:sz w:val="20"/>
          <w:szCs w:val="20"/>
        </w:rPr>
        <w:t xml:space="preserve">; </w:t>
      </w:r>
    </w:p>
    <w:p w14:paraId="123CC718" w14:textId="77777777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 w:rsidR="00B4542B" w:rsidRPr="00B4542B">
        <w:rPr>
          <w:sz w:val="20"/>
          <w:szCs w:val="20"/>
        </w:rPr>
        <w:t xml:space="preserve">не предоставляет для ознакомления оригинал своего паспорта, а так же </w:t>
      </w:r>
      <w:r w:rsidR="002F6D42">
        <w:rPr>
          <w:sz w:val="20"/>
          <w:szCs w:val="20"/>
        </w:rPr>
        <w:t>Ч</w:t>
      </w:r>
      <w:r w:rsidR="002F6D42" w:rsidRPr="00B4542B">
        <w:rPr>
          <w:sz w:val="20"/>
          <w:szCs w:val="20"/>
        </w:rPr>
        <w:t xml:space="preserve">ек </w:t>
      </w:r>
      <w:r w:rsidR="00B4542B" w:rsidRPr="00B4542B">
        <w:rPr>
          <w:sz w:val="20"/>
          <w:szCs w:val="20"/>
        </w:rPr>
        <w:t xml:space="preserve">и купон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>рекламного мероприятия</w:t>
      </w:r>
      <w:r w:rsidR="002F6D42">
        <w:rPr>
          <w:sz w:val="20"/>
          <w:szCs w:val="20"/>
        </w:rPr>
        <w:t>;</w:t>
      </w:r>
    </w:p>
    <w:p w14:paraId="7CC56E1A" w14:textId="1C485278" w:rsidR="00B4542B" w:rsidRPr="00B4542B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в случае отказа </w:t>
      </w:r>
      <w:r w:rsidR="002F6D42">
        <w:rPr>
          <w:sz w:val="20"/>
          <w:szCs w:val="20"/>
        </w:rPr>
        <w:t>Участника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от приза.</w:t>
      </w:r>
    </w:p>
    <w:p w14:paraId="3D1DDC66" w14:textId="22E239C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.2.     </w:t>
      </w:r>
      <w:r w:rsidR="00B4542B" w:rsidRPr="00B4542B">
        <w:rPr>
          <w:sz w:val="20"/>
          <w:szCs w:val="20"/>
        </w:rPr>
        <w:t xml:space="preserve">При получении приза </w:t>
      </w:r>
      <w:r w:rsidR="002F6D42">
        <w:rPr>
          <w:sz w:val="20"/>
          <w:szCs w:val="20"/>
        </w:rPr>
        <w:t xml:space="preserve">Участник </w:t>
      </w:r>
      <w:r w:rsidR="00924E2A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B4542B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5BCEBFA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.3.      </w:t>
      </w:r>
      <w:r w:rsidR="002F6D42">
        <w:rPr>
          <w:sz w:val="20"/>
          <w:szCs w:val="20"/>
        </w:rPr>
        <w:t>Участник</w:t>
      </w:r>
      <w:r w:rsidR="00966F00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для получения </w:t>
      </w:r>
      <w:r w:rsidR="009C695C">
        <w:rPr>
          <w:sz w:val="20"/>
          <w:szCs w:val="20"/>
        </w:rPr>
        <w:t xml:space="preserve">приза </w:t>
      </w:r>
      <w:r w:rsidR="009C695C" w:rsidRPr="00B4542B">
        <w:rPr>
          <w:sz w:val="20"/>
          <w:szCs w:val="20"/>
        </w:rPr>
        <w:t>должен</w:t>
      </w:r>
      <w:r w:rsidR="002D424E" w:rsidRPr="00A27754">
        <w:rPr>
          <w:sz w:val="20"/>
          <w:szCs w:val="20"/>
        </w:rPr>
        <w:t xml:space="preserve"> предъявить паспорт, СНИЛС, ИНН</w:t>
      </w:r>
      <w:r w:rsidR="00B4542B" w:rsidRPr="00A2775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оригинал </w:t>
      </w:r>
      <w:r w:rsidR="00BA31AE">
        <w:rPr>
          <w:sz w:val="20"/>
          <w:szCs w:val="20"/>
        </w:rPr>
        <w:t>Ч</w:t>
      </w:r>
      <w:r w:rsidR="00B4542B" w:rsidRPr="00B4542B">
        <w:rPr>
          <w:sz w:val="20"/>
          <w:szCs w:val="20"/>
        </w:rPr>
        <w:t xml:space="preserve">ека, на который был зарегистрирован купон участника акции. </w:t>
      </w:r>
      <w:r w:rsidR="00B4542B" w:rsidRPr="00966F00">
        <w:rPr>
          <w:sz w:val="20"/>
          <w:szCs w:val="20"/>
        </w:rPr>
        <w:t>Номер и сумма чека, предъявленного победителем должны совпадать с номером чека и суммой указанной в купоне. В случае если информация на чеке и на выигрышном купоне не совпадает, приз не выдаётся.</w:t>
      </w:r>
      <w:r w:rsidR="00B4542B" w:rsidRPr="00B4542B">
        <w:rPr>
          <w:sz w:val="20"/>
          <w:szCs w:val="20"/>
        </w:rPr>
        <w:t xml:space="preserve"> </w:t>
      </w:r>
    </w:p>
    <w:p w14:paraId="4B0C92FD" w14:textId="77777777" w:rsidR="00E203AA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E203AA" w:rsidRDefault="00E203AA" w:rsidP="00966F00">
      <w:pPr>
        <w:widowControl w:val="0"/>
        <w:jc w:val="both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9</w:t>
      </w:r>
      <w:r w:rsidR="00C303B7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 xml:space="preserve">Способ и порядок информирования </w:t>
      </w:r>
      <w:r w:rsidR="002F6D42" w:rsidRPr="00E203AA">
        <w:rPr>
          <w:b/>
          <w:sz w:val="20"/>
          <w:szCs w:val="20"/>
        </w:rPr>
        <w:t xml:space="preserve">Участников рекламного </w:t>
      </w:r>
      <w:r w:rsidR="00B4542B" w:rsidRPr="00E203AA">
        <w:rPr>
          <w:b/>
          <w:sz w:val="20"/>
          <w:szCs w:val="20"/>
        </w:rPr>
        <w:t>мероприятия о сроках и условиях его проведения</w:t>
      </w:r>
    </w:p>
    <w:p w14:paraId="2669251E" w14:textId="5AD7279F" w:rsidR="00B4542B" w:rsidRPr="007E336A" w:rsidRDefault="00B4542B" w:rsidP="00966F00">
      <w:pPr>
        <w:widowControl w:val="0"/>
        <w:jc w:val="both"/>
        <w:rPr>
          <w:color w:val="000000" w:themeColor="text1"/>
          <w:sz w:val="20"/>
          <w:szCs w:val="20"/>
        </w:rPr>
      </w:pPr>
      <w:r w:rsidRPr="00B4542B">
        <w:rPr>
          <w:sz w:val="20"/>
          <w:szCs w:val="20"/>
        </w:rPr>
        <w:t xml:space="preserve">Информирование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частников</w:t>
      </w:r>
      <w:r w:rsidR="002F6D42">
        <w:rPr>
          <w:sz w:val="20"/>
          <w:szCs w:val="20"/>
        </w:rPr>
        <w:t xml:space="preserve"> рекламного</w:t>
      </w:r>
      <w:r w:rsidR="002F6D42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мероприятия и потенц</w:t>
      </w:r>
      <w:r w:rsidR="00CD7733">
        <w:rPr>
          <w:sz w:val="20"/>
          <w:szCs w:val="20"/>
        </w:rPr>
        <w:t xml:space="preserve">иальных </w:t>
      </w:r>
      <w:r w:rsidR="002F6D42">
        <w:rPr>
          <w:sz w:val="20"/>
          <w:szCs w:val="20"/>
        </w:rPr>
        <w:t>У</w:t>
      </w:r>
      <w:r w:rsidR="00CD7733">
        <w:rPr>
          <w:sz w:val="20"/>
          <w:szCs w:val="20"/>
        </w:rPr>
        <w:t xml:space="preserve">частников </w:t>
      </w:r>
      <w:r w:rsidR="002F6D42">
        <w:rPr>
          <w:sz w:val="20"/>
          <w:szCs w:val="20"/>
        </w:rPr>
        <w:t xml:space="preserve">рекламного </w:t>
      </w:r>
      <w:r w:rsidR="00CD7733">
        <w:rPr>
          <w:sz w:val="20"/>
          <w:szCs w:val="20"/>
        </w:rPr>
        <w:t xml:space="preserve">мероприятия </w:t>
      </w:r>
      <w:r w:rsidRPr="00B4542B">
        <w:rPr>
          <w:sz w:val="20"/>
          <w:szCs w:val="20"/>
        </w:rPr>
        <w:t>об условиях участия буд</w:t>
      </w:r>
      <w:r w:rsidR="00BA31AE">
        <w:rPr>
          <w:sz w:val="20"/>
          <w:szCs w:val="20"/>
        </w:rPr>
        <w:t>е</w:t>
      </w:r>
      <w:r w:rsidRPr="00B4542B">
        <w:rPr>
          <w:sz w:val="20"/>
          <w:szCs w:val="20"/>
        </w:rPr>
        <w:t xml:space="preserve">т происходить посредством </w:t>
      </w:r>
      <w:r w:rsidR="002F6D42">
        <w:rPr>
          <w:sz w:val="20"/>
          <w:szCs w:val="20"/>
        </w:rPr>
        <w:t>опубликования</w:t>
      </w:r>
      <w:r w:rsidR="00C54F77">
        <w:rPr>
          <w:sz w:val="20"/>
          <w:szCs w:val="20"/>
        </w:rPr>
        <w:t xml:space="preserve"> </w:t>
      </w:r>
      <w:r w:rsidR="003C3AB6">
        <w:rPr>
          <w:sz w:val="20"/>
          <w:szCs w:val="20"/>
        </w:rPr>
        <w:t xml:space="preserve">в группе во </w:t>
      </w:r>
      <w:proofErr w:type="spellStart"/>
      <w:r w:rsidR="003C3AB6">
        <w:rPr>
          <w:sz w:val="20"/>
          <w:szCs w:val="20"/>
        </w:rPr>
        <w:t>ВКонтакте</w:t>
      </w:r>
      <w:proofErr w:type="spellEnd"/>
      <w:r w:rsidR="003C3AB6">
        <w:rPr>
          <w:sz w:val="20"/>
          <w:szCs w:val="20"/>
        </w:rPr>
        <w:t xml:space="preserve"> </w:t>
      </w:r>
      <w:hyperlink r:id="rId17" w:history="1">
        <w:r w:rsidR="001E6FC4" w:rsidRPr="002D498A">
          <w:rPr>
            <w:rStyle w:val="af8"/>
            <w:sz w:val="20"/>
            <w:szCs w:val="20"/>
          </w:rPr>
          <w:t>https://vk.com/tktarelka</w:t>
        </w:r>
      </w:hyperlink>
      <w:r w:rsidR="00BA31AE">
        <w:rPr>
          <w:color w:val="000000" w:themeColor="text1"/>
          <w:sz w:val="20"/>
          <w:szCs w:val="20"/>
        </w:rPr>
        <w:t>,</w:t>
      </w:r>
      <w:r w:rsidR="001E6FC4" w:rsidRPr="001E6FC4">
        <w:rPr>
          <w:color w:val="000000" w:themeColor="text1"/>
          <w:sz w:val="20"/>
          <w:szCs w:val="20"/>
        </w:rPr>
        <w:t xml:space="preserve"> на сайте </w:t>
      </w:r>
      <w:r w:rsidR="001E6FC4">
        <w:rPr>
          <w:sz w:val="20"/>
          <w:szCs w:val="20"/>
        </w:rPr>
        <w:t xml:space="preserve"> </w:t>
      </w:r>
      <w:r w:rsidR="00370C3F" w:rsidRPr="00370C3F">
        <w:rPr>
          <w:rStyle w:val="af8"/>
          <w:sz w:val="20"/>
          <w:szCs w:val="20"/>
        </w:rPr>
        <w:t>https://www.tktarelka.ru/</w:t>
      </w:r>
      <w:r w:rsidR="00370C3F">
        <w:rPr>
          <w:rStyle w:val="af8"/>
          <w:color w:val="auto"/>
          <w:sz w:val="20"/>
          <w:szCs w:val="20"/>
          <w:u w:val="none"/>
        </w:rPr>
        <w:t xml:space="preserve"> </w:t>
      </w:r>
      <w:r w:rsidR="00370C3F" w:rsidRPr="007E336A">
        <w:rPr>
          <w:rStyle w:val="af8"/>
          <w:color w:val="auto"/>
          <w:sz w:val="20"/>
          <w:szCs w:val="20"/>
          <w:u w:val="none"/>
        </w:rPr>
        <w:t>и в приложении ТРК Тарелка</w:t>
      </w:r>
      <w:r w:rsidR="007E336A" w:rsidRPr="007E336A">
        <w:t xml:space="preserve"> </w:t>
      </w:r>
      <w:hyperlink r:id="rId18" w:history="1">
        <w:r w:rsidR="007E336A" w:rsidRPr="007E336A">
          <w:rPr>
            <w:rStyle w:val="af8"/>
            <w:sz w:val="20"/>
            <w:szCs w:val="20"/>
          </w:rPr>
          <w:t>https://www.tktarelka.ru/app/.</w:t>
        </w:r>
      </w:hyperlink>
    </w:p>
    <w:p w14:paraId="2AC1AA1F" w14:textId="77777777" w:rsidR="000E66C7" w:rsidRDefault="000E66C7" w:rsidP="009E0B63">
      <w:pPr>
        <w:widowControl w:val="0"/>
        <w:rPr>
          <w:sz w:val="20"/>
          <w:szCs w:val="20"/>
        </w:rPr>
      </w:pPr>
    </w:p>
    <w:p w14:paraId="62A81FE8" w14:textId="77777777" w:rsidR="00B4542B" w:rsidRPr="00E203AA" w:rsidRDefault="00E203AA" w:rsidP="009E0B63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10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1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С момента получения приза </w:t>
      </w:r>
      <w:r w:rsidR="00D37C8A">
        <w:rPr>
          <w:sz w:val="20"/>
          <w:szCs w:val="20"/>
        </w:rPr>
        <w:t>Участником</w:t>
      </w:r>
      <w:r w:rsidR="00B4542B" w:rsidRPr="00B4542B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В случае отказа </w:t>
      </w:r>
      <w:r w:rsidR="00D37C8A">
        <w:rPr>
          <w:sz w:val="20"/>
          <w:szCs w:val="20"/>
        </w:rPr>
        <w:t xml:space="preserve">Участника </w:t>
      </w:r>
      <w:r w:rsidR="00B4542B" w:rsidRPr="00B4542B">
        <w:rPr>
          <w:sz w:val="20"/>
          <w:szCs w:val="20"/>
        </w:rPr>
        <w:t xml:space="preserve">от приза по каким-либо причинам, либо 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>частнику</w:t>
      </w:r>
      <w:r w:rsidR="00B4542B" w:rsidRPr="00B4542B">
        <w:rPr>
          <w:sz w:val="20"/>
          <w:szCs w:val="20"/>
        </w:rPr>
        <w:t>).</w:t>
      </w:r>
    </w:p>
    <w:p w14:paraId="61B20748" w14:textId="648BE7CD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30F8E">
        <w:rPr>
          <w:sz w:val="20"/>
          <w:szCs w:val="20"/>
        </w:rPr>
        <w:t>.</w:t>
      </w:r>
      <w:r w:rsidR="000E66C7">
        <w:rPr>
          <w:sz w:val="20"/>
          <w:szCs w:val="20"/>
        </w:rPr>
        <w:t>3</w:t>
      </w:r>
      <w:r w:rsidR="00630F8E">
        <w:rPr>
          <w:sz w:val="20"/>
          <w:szCs w:val="20"/>
        </w:rPr>
        <w:t>.</w:t>
      </w:r>
      <w:r w:rsidR="00630F8E">
        <w:rPr>
          <w:sz w:val="20"/>
          <w:szCs w:val="20"/>
        </w:rPr>
        <w:tab/>
        <w:t>Невостребованные призы</w:t>
      </w:r>
      <w:r w:rsidR="00B4542B" w:rsidRPr="00B4542B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от получения </w:t>
      </w:r>
      <w:r w:rsidR="002A5955">
        <w:rPr>
          <w:sz w:val="20"/>
          <w:szCs w:val="20"/>
        </w:rPr>
        <w:t>приза</w:t>
      </w:r>
      <w:r w:rsidR="00B4542B" w:rsidRPr="00B4542B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или </w:t>
      </w:r>
      <w:r w:rsidR="00B4542B" w:rsidRPr="00B4542B">
        <w:rPr>
          <w:sz w:val="20"/>
          <w:szCs w:val="20"/>
        </w:rPr>
        <w:t xml:space="preserve">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не обрати</w:t>
      </w:r>
      <w:r w:rsidR="00630F8E">
        <w:rPr>
          <w:sz w:val="20"/>
          <w:szCs w:val="20"/>
        </w:rPr>
        <w:t>лся за призом</w:t>
      </w:r>
      <w:r w:rsidR="00BA31AE">
        <w:rPr>
          <w:sz w:val="20"/>
          <w:szCs w:val="20"/>
        </w:rPr>
        <w:t>, либо по</w:t>
      </w:r>
      <w:r w:rsidR="00B4542B" w:rsidRPr="00B4542B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>
        <w:rPr>
          <w:sz w:val="20"/>
          <w:szCs w:val="20"/>
        </w:rPr>
        <w:t>.</w:t>
      </w:r>
    </w:p>
    <w:p w14:paraId="05CE3A77" w14:textId="77777777" w:rsidR="009E0B63" w:rsidRDefault="00E203AA" w:rsidP="00B626E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Участники </w:t>
      </w:r>
      <w:r w:rsidR="00D37C8A">
        <w:rPr>
          <w:sz w:val="20"/>
          <w:szCs w:val="20"/>
        </w:rPr>
        <w:t>рекламного м</w:t>
      </w:r>
      <w:r w:rsidR="00D37C8A" w:rsidRPr="00B4542B">
        <w:rPr>
          <w:sz w:val="20"/>
          <w:szCs w:val="20"/>
        </w:rPr>
        <w:t xml:space="preserve">ероприятия </w:t>
      </w:r>
      <w:r w:rsidR="00B4542B" w:rsidRPr="00B4542B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Неразборчиво, неправильно или не полностью заполненные купоны к участию в </w:t>
      </w:r>
      <w:r w:rsidR="00D37C8A">
        <w:rPr>
          <w:sz w:val="20"/>
          <w:szCs w:val="20"/>
        </w:rPr>
        <w:t xml:space="preserve">рекламном </w:t>
      </w:r>
      <w:r w:rsidR="00D37C8A" w:rsidRPr="00B4542B">
        <w:rPr>
          <w:sz w:val="20"/>
          <w:szCs w:val="20"/>
        </w:rPr>
        <w:t>мероприяти</w:t>
      </w:r>
      <w:r w:rsidR="00D37C8A">
        <w:rPr>
          <w:sz w:val="20"/>
          <w:szCs w:val="20"/>
        </w:rPr>
        <w:t>и</w:t>
      </w:r>
      <w:r w:rsidR="00D37C8A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приниматься не будут.</w:t>
      </w:r>
    </w:p>
    <w:p w14:paraId="3E405025" w14:textId="77777777" w:rsidR="00BA31AE" w:rsidRDefault="00BA31AE" w:rsidP="00B626EE">
      <w:pPr>
        <w:widowControl w:val="0"/>
        <w:jc w:val="both"/>
        <w:rPr>
          <w:sz w:val="20"/>
          <w:szCs w:val="20"/>
        </w:rPr>
      </w:pPr>
    </w:p>
    <w:p w14:paraId="53A58A85" w14:textId="77777777" w:rsidR="009E0B63" w:rsidRDefault="009E0B63" w:rsidP="009E0B63">
      <w:pPr>
        <w:widowControl w:val="0"/>
        <w:rPr>
          <w:sz w:val="20"/>
          <w:szCs w:val="20"/>
        </w:rPr>
      </w:pPr>
    </w:p>
    <w:p w14:paraId="10BFFF5D" w14:textId="77777777" w:rsidR="007E336A" w:rsidRDefault="007E336A" w:rsidP="009E0B63">
      <w:pPr>
        <w:widowControl w:val="0"/>
        <w:rPr>
          <w:sz w:val="20"/>
          <w:szCs w:val="20"/>
        </w:rPr>
      </w:pPr>
      <w:r w:rsidRPr="007E336A">
        <w:rPr>
          <w:sz w:val="20"/>
          <w:szCs w:val="20"/>
        </w:rPr>
        <w:t xml:space="preserve">Генеральный директор </w:t>
      </w:r>
    </w:p>
    <w:p w14:paraId="30B44D9B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011FD57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D30B7C4" w14:textId="77777777" w:rsidR="00B556B3" w:rsidRDefault="007E336A" w:rsidP="009E0B6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Pr="007E336A">
        <w:rPr>
          <w:sz w:val="20"/>
          <w:szCs w:val="20"/>
        </w:rPr>
        <w:t>Булушев Валерий Николаевич</w:t>
      </w:r>
    </w:p>
    <w:p w14:paraId="7106A6C7" w14:textId="77777777" w:rsidR="007E336A" w:rsidRDefault="007E336A" w:rsidP="00432BEB">
      <w:pPr>
        <w:widowControl w:val="0"/>
        <w:rPr>
          <w:sz w:val="20"/>
          <w:szCs w:val="20"/>
          <w:highlight w:val="yellow"/>
        </w:rPr>
      </w:pPr>
    </w:p>
    <w:p w14:paraId="21AA484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679A8B5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449F0BC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7A376D32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3B650C21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E8F164C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42571FF3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3718BEA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5611534B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71B5426E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51C25C2A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85687CF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1AA4CDCB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3F77A410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6BDDBFF1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3519815A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E843CD4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21E5068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7FFF72E1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05E71E6C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0E86D24E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653EAF3C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30D573C7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07C7711D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094B1485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205EE186" w14:textId="77777777" w:rsidR="006B1542" w:rsidRDefault="006B1542" w:rsidP="00597F0C">
      <w:pPr>
        <w:widowControl w:val="0"/>
        <w:jc w:val="right"/>
        <w:rPr>
          <w:sz w:val="20"/>
          <w:szCs w:val="20"/>
        </w:rPr>
      </w:pPr>
    </w:p>
    <w:p w14:paraId="671385F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730679C4" w14:textId="77777777" w:rsidR="00C8188A" w:rsidRPr="007E336A" w:rsidRDefault="00C8188A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Приложение №</w:t>
      </w:r>
      <w:r w:rsidR="00CC4997">
        <w:rPr>
          <w:sz w:val="20"/>
          <w:szCs w:val="20"/>
        </w:rPr>
        <w:t xml:space="preserve"> 1</w:t>
      </w:r>
      <w:r w:rsidRPr="007E336A">
        <w:rPr>
          <w:sz w:val="20"/>
          <w:szCs w:val="20"/>
        </w:rPr>
        <w:t xml:space="preserve"> </w:t>
      </w:r>
    </w:p>
    <w:p w14:paraId="5A7A40C6" w14:textId="77777777" w:rsidR="00597F0C" w:rsidRPr="007E336A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597F0C" w:rsidRPr="007E336A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15DEF3FA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стимулирующая акция «</w:t>
      </w:r>
      <w:r w:rsidR="00CC4997">
        <w:rPr>
          <w:sz w:val="20"/>
          <w:szCs w:val="20"/>
        </w:rPr>
        <w:t>Меняем чеки на</w:t>
      </w:r>
      <w:r w:rsidRPr="007E336A">
        <w:rPr>
          <w:sz w:val="20"/>
          <w:szCs w:val="20"/>
        </w:rPr>
        <w:t xml:space="preserve"> подарки</w:t>
      </w:r>
      <w:r w:rsidR="006B1542">
        <w:rPr>
          <w:sz w:val="20"/>
          <w:szCs w:val="20"/>
        </w:rPr>
        <w:t xml:space="preserve">. </w:t>
      </w:r>
      <w:r w:rsidR="006B1542" w:rsidRPr="006B1542">
        <w:rPr>
          <w:sz w:val="20"/>
          <w:szCs w:val="20"/>
          <w:highlight w:val="yellow"/>
        </w:rPr>
        <w:t>Приложение.</w:t>
      </w:r>
      <w:r w:rsidRPr="007E336A">
        <w:rPr>
          <w:sz w:val="20"/>
          <w:szCs w:val="20"/>
        </w:rPr>
        <w:t>»</w:t>
      </w:r>
    </w:p>
    <w:p w14:paraId="55BC1B0C" w14:textId="2415A500" w:rsidR="00597F0C" w:rsidRPr="007E336A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E336A">
        <w:rPr>
          <w:b/>
          <w:bCs/>
          <w:spacing w:val="-5"/>
          <w:sz w:val="20"/>
          <w:szCs w:val="20"/>
        </w:rPr>
        <w:t>«</w:t>
      </w:r>
      <w:r w:rsidR="006B1542">
        <w:rPr>
          <w:b/>
          <w:bCs/>
          <w:spacing w:val="-5"/>
          <w:sz w:val="20"/>
          <w:szCs w:val="20"/>
        </w:rPr>
        <w:t>26</w:t>
      </w:r>
      <w:r w:rsidRPr="007E336A">
        <w:rPr>
          <w:b/>
          <w:bCs/>
          <w:spacing w:val="-5"/>
          <w:sz w:val="20"/>
          <w:szCs w:val="20"/>
        </w:rPr>
        <w:t>»</w:t>
      </w:r>
      <w:r w:rsidR="006B1542">
        <w:rPr>
          <w:b/>
          <w:bCs/>
          <w:spacing w:val="-5"/>
          <w:sz w:val="20"/>
          <w:szCs w:val="20"/>
        </w:rPr>
        <w:t xml:space="preserve"> декабря </w:t>
      </w:r>
      <w:r w:rsidRPr="007E336A">
        <w:rPr>
          <w:b/>
          <w:bCs/>
          <w:spacing w:val="-5"/>
          <w:sz w:val="20"/>
          <w:szCs w:val="20"/>
        </w:rPr>
        <w:t>2025</w:t>
      </w:r>
    </w:p>
    <w:p w14:paraId="2C667666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E336A" w:rsidRDefault="00C8188A" w:rsidP="00C8188A">
      <w:pPr>
        <w:widowControl w:val="0"/>
        <w:rPr>
          <w:sz w:val="20"/>
          <w:szCs w:val="20"/>
        </w:rPr>
      </w:pPr>
    </w:p>
    <w:p w14:paraId="634BECEF" w14:textId="78E8F860" w:rsidR="00B81E7A" w:rsidRPr="003816F1" w:rsidRDefault="00B81E7A" w:rsidP="00597F0C">
      <w:pPr>
        <w:widowControl w:val="0"/>
        <w:jc w:val="center"/>
        <w:rPr>
          <w:sz w:val="20"/>
          <w:szCs w:val="20"/>
        </w:rPr>
      </w:pPr>
      <w:r w:rsidRPr="003816F1">
        <w:rPr>
          <w:sz w:val="20"/>
          <w:szCs w:val="20"/>
        </w:rPr>
        <w:t>Призовой фонд, предоставленный Организатором</w:t>
      </w:r>
    </w:p>
    <w:p w14:paraId="5F38FD6B" w14:textId="77777777" w:rsidR="003816F1" w:rsidRPr="003816F1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5005"/>
        <w:gridCol w:w="965"/>
      </w:tblGrid>
      <w:tr w:rsidR="003816F1" w:rsidRPr="003816F1" w14:paraId="590A1326" w14:textId="77777777" w:rsidTr="003816F1">
        <w:trPr>
          <w:trHeight w:val="558"/>
          <w:jc w:val="center"/>
        </w:trPr>
        <w:tc>
          <w:tcPr>
            <w:tcW w:w="1208" w:type="dxa"/>
          </w:tcPr>
          <w:p w14:paraId="0CBE5F54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№ п/п</w:t>
            </w:r>
          </w:p>
        </w:tc>
        <w:tc>
          <w:tcPr>
            <w:tcW w:w="5005" w:type="dxa"/>
          </w:tcPr>
          <w:p w14:paraId="7E5BD60E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965" w:type="dxa"/>
          </w:tcPr>
          <w:p w14:paraId="242FCE4D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К</w:t>
            </w:r>
            <w:bookmarkStart w:id="0" w:name="_GoBack"/>
            <w:bookmarkEnd w:id="0"/>
            <w:r w:rsidRPr="003816F1">
              <w:rPr>
                <w:sz w:val="20"/>
                <w:szCs w:val="20"/>
              </w:rPr>
              <w:t xml:space="preserve">ол-во </w:t>
            </w:r>
          </w:p>
        </w:tc>
      </w:tr>
      <w:tr w:rsidR="003816F1" w:rsidRPr="003816F1" w14:paraId="34C0F6FB" w14:textId="77777777" w:rsidTr="003816F1">
        <w:trPr>
          <w:jc w:val="center"/>
        </w:trPr>
        <w:tc>
          <w:tcPr>
            <w:tcW w:w="1208" w:type="dxa"/>
          </w:tcPr>
          <w:p w14:paraId="728D74F7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  <w:tc>
          <w:tcPr>
            <w:tcW w:w="5005" w:type="dxa"/>
          </w:tcPr>
          <w:p w14:paraId="37CD119B" w14:textId="47C365DD" w:rsidR="003816F1" w:rsidRPr="003816F1" w:rsidRDefault="00C23292" w:rsidP="006B154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C23292">
              <w:rPr>
                <w:color w:val="000000"/>
                <w:sz w:val="20"/>
                <w:szCs w:val="20"/>
              </w:rPr>
              <w:t xml:space="preserve">Умная колонка Яндекс Станция </w:t>
            </w:r>
            <w:proofErr w:type="spellStart"/>
            <w:proofErr w:type="gramStart"/>
            <w:r w:rsidRPr="00C23292">
              <w:rPr>
                <w:color w:val="000000"/>
                <w:sz w:val="20"/>
                <w:szCs w:val="20"/>
              </w:rPr>
              <w:t>Лайт</w:t>
            </w:r>
            <w:proofErr w:type="spellEnd"/>
            <w:r w:rsidRPr="00C23292">
              <w:rPr>
                <w:color w:val="000000"/>
                <w:sz w:val="20"/>
                <w:szCs w:val="20"/>
              </w:rPr>
              <w:t xml:space="preserve">  с</w:t>
            </w:r>
            <w:proofErr w:type="gramEnd"/>
            <w:r w:rsidRPr="00C23292">
              <w:rPr>
                <w:color w:val="000000"/>
                <w:sz w:val="20"/>
                <w:szCs w:val="20"/>
              </w:rPr>
              <w:t xml:space="preserve"> Алисой</w:t>
            </w:r>
          </w:p>
        </w:tc>
        <w:tc>
          <w:tcPr>
            <w:tcW w:w="965" w:type="dxa"/>
          </w:tcPr>
          <w:p w14:paraId="5129341C" w14:textId="4F1BC6BC" w:rsidR="003816F1" w:rsidRPr="003816F1" w:rsidRDefault="006B1542" w:rsidP="005705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4B7B378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69CFC8BB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  <w:tc>
          <w:tcPr>
            <w:tcW w:w="5005" w:type="dxa"/>
            <w:shd w:val="clear" w:color="auto" w:fill="FFFF00"/>
          </w:tcPr>
          <w:p w14:paraId="6354AE0F" w14:textId="0B70C621" w:rsidR="003816F1" w:rsidRPr="003816F1" w:rsidRDefault="00C23292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C23292">
              <w:rPr>
                <w:color w:val="000000"/>
                <w:sz w:val="20"/>
                <w:szCs w:val="20"/>
              </w:rPr>
              <w:t>Электровафельница</w:t>
            </w:r>
            <w:proofErr w:type="spellEnd"/>
            <w:r w:rsidRPr="00C232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292">
              <w:rPr>
                <w:color w:val="000000"/>
                <w:sz w:val="20"/>
                <w:szCs w:val="20"/>
              </w:rPr>
              <w:t>Gorenje</w:t>
            </w:r>
            <w:proofErr w:type="spellEnd"/>
            <w:r w:rsidRPr="00C23292">
              <w:rPr>
                <w:color w:val="000000"/>
                <w:sz w:val="20"/>
                <w:szCs w:val="20"/>
              </w:rPr>
              <w:t xml:space="preserve"> WM1400SB</w:t>
            </w:r>
          </w:p>
        </w:tc>
        <w:tc>
          <w:tcPr>
            <w:tcW w:w="965" w:type="dxa"/>
            <w:shd w:val="clear" w:color="auto" w:fill="FFFF00"/>
          </w:tcPr>
          <w:p w14:paraId="42A66684" w14:textId="006DA839" w:rsidR="003816F1" w:rsidRPr="003816F1" w:rsidRDefault="00C23292" w:rsidP="005705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DAEB983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166CAA15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3</w:t>
            </w:r>
          </w:p>
        </w:tc>
        <w:tc>
          <w:tcPr>
            <w:tcW w:w="5005" w:type="dxa"/>
            <w:shd w:val="clear" w:color="auto" w:fill="FFFF00"/>
          </w:tcPr>
          <w:p w14:paraId="61C5B6E7" w14:textId="6BFEA57B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79069C7F" w14:textId="7CE1581F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3E3EAE2E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030F965C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4</w:t>
            </w:r>
          </w:p>
        </w:tc>
        <w:tc>
          <w:tcPr>
            <w:tcW w:w="5005" w:type="dxa"/>
            <w:shd w:val="clear" w:color="auto" w:fill="FFFF00"/>
          </w:tcPr>
          <w:p w14:paraId="0807EAA4" w14:textId="013C0C6E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65" w:type="dxa"/>
            <w:shd w:val="clear" w:color="auto" w:fill="FFFF00"/>
          </w:tcPr>
          <w:p w14:paraId="32C1574B" w14:textId="231F423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56F77185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05ACF26B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5</w:t>
            </w:r>
          </w:p>
        </w:tc>
        <w:tc>
          <w:tcPr>
            <w:tcW w:w="5005" w:type="dxa"/>
            <w:shd w:val="clear" w:color="auto" w:fill="FFFF00"/>
          </w:tcPr>
          <w:p w14:paraId="56DCAA9E" w14:textId="0906CCA2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6A8A4EA1" w14:textId="77B58045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2E635FBE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6DCADEE5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6</w:t>
            </w:r>
          </w:p>
        </w:tc>
        <w:tc>
          <w:tcPr>
            <w:tcW w:w="5005" w:type="dxa"/>
            <w:shd w:val="clear" w:color="auto" w:fill="FFFF00"/>
          </w:tcPr>
          <w:p w14:paraId="1AD5E065" w14:textId="454B5288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1A0E3712" w14:textId="64E521B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0D50D1B2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355CCA53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7</w:t>
            </w:r>
          </w:p>
        </w:tc>
        <w:tc>
          <w:tcPr>
            <w:tcW w:w="5005" w:type="dxa"/>
            <w:shd w:val="clear" w:color="auto" w:fill="FFFF00"/>
          </w:tcPr>
          <w:p w14:paraId="43CAA4E0" w14:textId="14A3EA10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5023ED3B" w14:textId="75A9F834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0C9EE561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7089444C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8</w:t>
            </w:r>
          </w:p>
        </w:tc>
        <w:tc>
          <w:tcPr>
            <w:tcW w:w="5005" w:type="dxa"/>
            <w:shd w:val="clear" w:color="auto" w:fill="FFFF00"/>
          </w:tcPr>
          <w:p w14:paraId="5D0DFF02" w14:textId="7FA70A8C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7CFCE30A" w14:textId="6F57355C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376088D7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46D27FB2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9</w:t>
            </w:r>
          </w:p>
        </w:tc>
        <w:tc>
          <w:tcPr>
            <w:tcW w:w="5005" w:type="dxa"/>
            <w:shd w:val="clear" w:color="auto" w:fill="FFFF00"/>
          </w:tcPr>
          <w:p w14:paraId="1479B81E" w14:textId="01F35A6E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1C991252" w14:textId="464C8E13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2240C3F7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0D6E6AAA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10</w:t>
            </w:r>
          </w:p>
        </w:tc>
        <w:tc>
          <w:tcPr>
            <w:tcW w:w="5005" w:type="dxa"/>
            <w:shd w:val="clear" w:color="auto" w:fill="FFFF00"/>
          </w:tcPr>
          <w:p w14:paraId="5FFEA4F7" w14:textId="1F388E41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470B9430" w14:textId="6FE0D42C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16F1" w:rsidRPr="003816F1" w14:paraId="76240FF1" w14:textId="77777777" w:rsidTr="004A0052">
        <w:trPr>
          <w:jc w:val="center"/>
        </w:trPr>
        <w:tc>
          <w:tcPr>
            <w:tcW w:w="1208" w:type="dxa"/>
            <w:shd w:val="clear" w:color="auto" w:fill="FFFF00"/>
          </w:tcPr>
          <w:p w14:paraId="29AA9BFF" w14:textId="77777777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11</w:t>
            </w:r>
          </w:p>
        </w:tc>
        <w:tc>
          <w:tcPr>
            <w:tcW w:w="5005" w:type="dxa"/>
            <w:shd w:val="clear" w:color="auto" w:fill="FFFF00"/>
          </w:tcPr>
          <w:p w14:paraId="112F4122" w14:textId="00B02733" w:rsidR="003816F1" w:rsidRPr="003816F1" w:rsidRDefault="003816F1" w:rsidP="005705FD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shd w:val="clear" w:color="auto" w:fill="FFFF00"/>
          </w:tcPr>
          <w:p w14:paraId="5CE2715E" w14:textId="57B61E2A" w:rsidR="003816F1" w:rsidRPr="003816F1" w:rsidRDefault="003816F1" w:rsidP="005705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4D52B4A5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72CD696F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0988D6BE" w14:textId="77777777" w:rsidR="00597F0C" w:rsidRDefault="00597F0C" w:rsidP="00597F0C">
      <w:pPr>
        <w:widowControl w:val="0"/>
        <w:jc w:val="center"/>
        <w:rPr>
          <w:sz w:val="20"/>
          <w:szCs w:val="20"/>
        </w:rPr>
      </w:pPr>
    </w:p>
    <w:p w14:paraId="6D67B8B4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3F25CB13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27EC7125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34BD58BB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5F01D1ED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63DF62B0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0BD9E1DE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40BAB2A7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55648290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0BF1BC9C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53DD6E88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70E64AA5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4DCA83B7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6D2BF359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4A237E70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4EB6781C" w14:textId="77777777" w:rsidR="006B1542" w:rsidRDefault="006B1542" w:rsidP="00597F0C">
      <w:pPr>
        <w:widowControl w:val="0"/>
        <w:jc w:val="center"/>
        <w:rPr>
          <w:sz w:val="20"/>
          <w:szCs w:val="20"/>
        </w:rPr>
      </w:pPr>
    </w:p>
    <w:p w14:paraId="492AB9D1" w14:textId="77777777" w:rsidR="006B1542" w:rsidRPr="007E336A" w:rsidRDefault="006B1542" w:rsidP="00597F0C">
      <w:pPr>
        <w:widowControl w:val="0"/>
        <w:jc w:val="center"/>
        <w:rPr>
          <w:sz w:val="20"/>
          <w:szCs w:val="20"/>
        </w:rPr>
      </w:pPr>
    </w:p>
    <w:p w14:paraId="61A2F07E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p w14:paraId="316042A1" w14:textId="483F3A58" w:rsidR="00C8188A" w:rsidRPr="00B556B3" w:rsidRDefault="00A55AB7" w:rsidP="00DE332B">
      <w:pPr>
        <w:widowControl w:val="0"/>
        <w:tabs>
          <w:tab w:val="left" w:pos="48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="00C8188A" w:rsidRPr="007E336A">
        <w:rPr>
          <w:color w:val="000000" w:themeColor="text1"/>
          <w:sz w:val="20"/>
          <w:szCs w:val="20"/>
        </w:rPr>
        <w:t xml:space="preserve"> </w:t>
      </w:r>
    </w:p>
    <w:p w14:paraId="54E8E052" w14:textId="77777777" w:rsidR="00C8188A" w:rsidRDefault="00C8188A" w:rsidP="00B556B3">
      <w:pPr>
        <w:rPr>
          <w:sz w:val="20"/>
          <w:szCs w:val="20"/>
        </w:rPr>
      </w:pPr>
    </w:p>
    <w:p w14:paraId="04F28EB9" w14:textId="77777777" w:rsidR="00CC4997" w:rsidRDefault="00CC4997" w:rsidP="00B556B3">
      <w:pPr>
        <w:rPr>
          <w:sz w:val="20"/>
          <w:szCs w:val="20"/>
        </w:rPr>
      </w:pPr>
    </w:p>
    <w:p w14:paraId="6859F605" w14:textId="77777777" w:rsidR="00CC4997" w:rsidRDefault="00CC4997" w:rsidP="00B556B3">
      <w:pPr>
        <w:rPr>
          <w:sz w:val="20"/>
          <w:szCs w:val="20"/>
        </w:rPr>
      </w:pPr>
    </w:p>
    <w:p w14:paraId="5E3FFB1A" w14:textId="77777777" w:rsidR="00CC4997" w:rsidRDefault="00CC4997" w:rsidP="00B556B3">
      <w:pPr>
        <w:rPr>
          <w:sz w:val="20"/>
          <w:szCs w:val="20"/>
        </w:rPr>
      </w:pPr>
    </w:p>
    <w:p w14:paraId="5790F3C1" w14:textId="77777777" w:rsidR="00CC4997" w:rsidRDefault="00CC4997" w:rsidP="00B556B3">
      <w:pPr>
        <w:rPr>
          <w:sz w:val="20"/>
          <w:szCs w:val="20"/>
        </w:rPr>
      </w:pPr>
    </w:p>
    <w:p w14:paraId="6EE40EBF" w14:textId="77777777" w:rsidR="00CC4997" w:rsidRDefault="00CC4997" w:rsidP="00B556B3">
      <w:pPr>
        <w:rPr>
          <w:sz w:val="20"/>
          <w:szCs w:val="20"/>
        </w:rPr>
      </w:pPr>
    </w:p>
    <w:p w14:paraId="3E16BB36" w14:textId="77777777" w:rsidR="00CC4997" w:rsidRDefault="00CC4997" w:rsidP="00B556B3">
      <w:pPr>
        <w:rPr>
          <w:sz w:val="20"/>
          <w:szCs w:val="20"/>
        </w:rPr>
      </w:pPr>
    </w:p>
    <w:p w14:paraId="0918C9FB" w14:textId="77777777" w:rsidR="00CC4997" w:rsidRDefault="00CC4997" w:rsidP="00B556B3">
      <w:pPr>
        <w:rPr>
          <w:sz w:val="20"/>
          <w:szCs w:val="20"/>
        </w:rPr>
      </w:pPr>
    </w:p>
    <w:p w14:paraId="170960FA" w14:textId="77777777" w:rsidR="00CC4997" w:rsidRDefault="00CC4997" w:rsidP="00B556B3">
      <w:pPr>
        <w:rPr>
          <w:sz w:val="20"/>
          <w:szCs w:val="20"/>
        </w:rPr>
      </w:pPr>
    </w:p>
    <w:p w14:paraId="5DDA1289" w14:textId="77777777" w:rsidR="00CC4997" w:rsidRDefault="00CC4997" w:rsidP="00B556B3">
      <w:pPr>
        <w:rPr>
          <w:sz w:val="20"/>
          <w:szCs w:val="20"/>
        </w:rPr>
      </w:pPr>
    </w:p>
    <w:p w14:paraId="1206090F" w14:textId="77777777" w:rsidR="00CC4997" w:rsidRDefault="00CC4997" w:rsidP="00B556B3">
      <w:pPr>
        <w:rPr>
          <w:sz w:val="20"/>
          <w:szCs w:val="20"/>
        </w:rPr>
      </w:pPr>
    </w:p>
    <w:p w14:paraId="0C963E86" w14:textId="77777777" w:rsidR="00CC4997" w:rsidRDefault="00CC4997" w:rsidP="00B556B3">
      <w:pPr>
        <w:rPr>
          <w:sz w:val="20"/>
          <w:szCs w:val="20"/>
        </w:rPr>
      </w:pPr>
    </w:p>
    <w:p w14:paraId="7AE94563" w14:textId="77777777" w:rsidR="00CC4997" w:rsidRDefault="00CC4997" w:rsidP="00B556B3">
      <w:pPr>
        <w:rPr>
          <w:sz w:val="20"/>
          <w:szCs w:val="20"/>
        </w:rPr>
      </w:pPr>
    </w:p>
    <w:p w14:paraId="6217D555" w14:textId="77777777" w:rsidR="00CC4997" w:rsidRDefault="00CC4997" w:rsidP="00B556B3">
      <w:pPr>
        <w:rPr>
          <w:sz w:val="20"/>
          <w:szCs w:val="20"/>
        </w:rPr>
      </w:pPr>
    </w:p>
    <w:p w14:paraId="47600D26" w14:textId="77777777" w:rsidR="00CC4997" w:rsidRDefault="00CC4997" w:rsidP="00B556B3">
      <w:pPr>
        <w:rPr>
          <w:sz w:val="20"/>
          <w:szCs w:val="20"/>
        </w:rPr>
      </w:pPr>
    </w:p>
    <w:p w14:paraId="4AE53A87" w14:textId="77777777" w:rsidR="00CC4997" w:rsidRDefault="00CC4997" w:rsidP="00B556B3">
      <w:pPr>
        <w:rPr>
          <w:sz w:val="20"/>
          <w:szCs w:val="20"/>
        </w:rPr>
      </w:pPr>
    </w:p>
    <w:p w14:paraId="57033112" w14:textId="77777777" w:rsidR="00CC4997" w:rsidRDefault="00CC4997" w:rsidP="00B556B3">
      <w:pPr>
        <w:rPr>
          <w:sz w:val="20"/>
          <w:szCs w:val="20"/>
        </w:rPr>
      </w:pPr>
    </w:p>
    <w:p w14:paraId="307E6C30" w14:textId="77777777" w:rsidR="00CC4997" w:rsidRDefault="00CC4997" w:rsidP="00B556B3">
      <w:pPr>
        <w:rPr>
          <w:sz w:val="20"/>
          <w:szCs w:val="20"/>
        </w:rPr>
      </w:pPr>
    </w:p>
    <w:p w14:paraId="7D092F72" w14:textId="77777777" w:rsidR="00CC4997" w:rsidRDefault="00CC4997" w:rsidP="00B556B3">
      <w:pPr>
        <w:rPr>
          <w:sz w:val="20"/>
          <w:szCs w:val="20"/>
        </w:rPr>
      </w:pPr>
    </w:p>
    <w:p w14:paraId="646E2997" w14:textId="77777777" w:rsidR="00CC4997" w:rsidRDefault="00CC4997" w:rsidP="00B556B3">
      <w:pPr>
        <w:rPr>
          <w:sz w:val="20"/>
          <w:szCs w:val="20"/>
        </w:rPr>
      </w:pPr>
    </w:p>
    <w:p w14:paraId="713E6563" w14:textId="77777777" w:rsidR="00CC4997" w:rsidRDefault="00CC4997" w:rsidP="00B556B3">
      <w:pPr>
        <w:rPr>
          <w:sz w:val="20"/>
          <w:szCs w:val="20"/>
        </w:rPr>
      </w:pPr>
    </w:p>
    <w:p w14:paraId="01C47783" w14:textId="77777777" w:rsidR="00CC4997" w:rsidRDefault="00CC4997" w:rsidP="00B556B3">
      <w:pPr>
        <w:rPr>
          <w:sz w:val="20"/>
          <w:szCs w:val="20"/>
        </w:rPr>
      </w:pPr>
    </w:p>
    <w:p w14:paraId="69298978" w14:textId="77777777" w:rsidR="00CC4997" w:rsidRDefault="00CC4997" w:rsidP="00B556B3">
      <w:pPr>
        <w:rPr>
          <w:sz w:val="20"/>
          <w:szCs w:val="20"/>
        </w:rPr>
      </w:pPr>
    </w:p>
    <w:p w14:paraId="798BB93A" w14:textId="77777777" w:rsidR="00CC4997" w:rsidRDefault="00CC4997" w:rsidP="00B556B3">
      <w:pPr>
        <w:rPr>
          <w:sz w:val="20"/>
          <w:szCs w:val="20"/>
        </w:rPr>
      </w:pPr>
    </w:p>
    <w:p w14:paraId="40AD09C4" w14:textId="015EC3FE" w:rsidR="00CC4997" w:rsidRPr="00BC05AD" w:rsidRDefault="00551CA1" w:rsidP="00CC499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C4997" w:rsidRPr="00BC05AD">
        <w:rPr>
          <w:sz w:val="20"/>
          <w:szCs w:val="20"/>
        </w:rPr>
        <w:t xml:space="preserve">риложение № 2 </w:t>
      </w:r>
    </w:p>
    <w:p w14:paraId="495C73DA" w14:textId="77777777" w:rsidR="00CC4997" w:rsidRPr="00BC05AD" w:rsidRDefault="00CC4997" w:rsidP="00CC4997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7AD54F41" w14:textId="265CF2AA" w:rsidR="00CC4997" w:rsidRPr="00BC05AD" w:rsidRDefault="00CC4997" w:rsidP="00CC4997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 w:rsidR="006B1542">
        <w:rPr>
          <w:sz w:val="20"/>
          <w:szCs w:val="20"/>
        </w:rPr>
        <w:t xml:space="preserve">. </w:t>
      </w:r>
      <w:r w:rsidR="006B1542" w:rsidRPr="006B1542">
        <w:rPr>
          <w:sz w:val="20"/>
          <w:szCs w:val="20"/>
          <w:highlight w:val="yellow"/>
        </w:rPr>
        <w:t>Приложение</w:t>
      </w:r>
      <w:r w:rsidRPr="00BC05AD">
        <w:rPr>
          <w:sz w:val="20"/>
          <w:szCs w:val="20"/>
        </w:rPr>
        <w:t>»</w:t>
      </w:r>
    </w:p>
    <w:p w14:paraId="644E6161" w14:textId="2BA7C749" w:rsidR="00CC4997" w:rsidRDefault="00CC4997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</w:t>
      </w:r>
      <w:r w:rsidR="006B1542">
        <w:rPr>
          <w:b/>
          <w:bCs/>
          <w:spacing w:val="-5"/>
          <w:sz w:val="20"/>
          <w:szCs w:val="20"/>
        </w:rPr>
        <w:t>26</w:t>
      </w:r>
      <w:r w:rsidRPr="00BC05AD">
        <w:rPr>
          <w:b/>
          <w:bCs/>
          <w:spacing w:val="-5"/>
          <w:sz w:val="20"/>
          <w:szCs w:val="20"/>
        </w:rPr>
        <w:t>»</w:t>
      </w:r>
      <w:r w:rsidR="006B1542">
        <w:rPr>
          <w:b/>
          <w:bCs/>
          <w:spacing w:val="-5"/>
          <w:sz w:val="20"/>
          <w:szCs w:val="20"/>
        </w:rPr>
        <w:t xml:space="preserve"> декабря </w:t>
      </w:r>
      <w:r w:rsidRPr="00BC05AD">
        <w:rPr>
          <w:b/>
          <w:bCs/>
          <w:spacing w:val="-5"/>
          <w:sz w:val="20"/>
          <w:szCs w:val="20"/>
        </w:rPr>
        <w:t>2025</w:t>
      </w:r>
    </w:p>
    <w:p w14:paraId="259360F0" w14:textId="77777777" w:rsidR="00551CA1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264FAEC8" w14:textId="443DF80B" w:rsidR="00551CA1" w:rsidRPr="00BC05AD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2DFAAE51" w14:textId="77777777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А К Т №</w:t>
      </w:r>
    </w:p>
    <w:p w14:paraId="04FE185F" w14:textId="0B0493C6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прием</w:t>
      </w:r>
      <w:r w:rsidR="00BA31AE">
        <w:rPr>
          <w:sz w:val="20"/>
          <w:szCs w:val="20"/>
        </w:rPr>
        <w:t>а</w:t>
      </w:r>
      <w:r w:rsidRPr="00BC05AD">
        <w:rPr>
          <w:sz w:val="20"/>
          <w:szCs w:val="20"/>
        </w:rPr>
        <w:t xml:space="preserve"> – передачи </w:t>
      </w:r>
      <w:r w:rsidR="00BA31AE">
        <w:rPr>
          <w:sz w:val="20"/>
          <w:szCs w:val="20"/>
        </w:rPr>
        <w:t>п</w:t>
      </w:r>
      <w:r w:rsidRPr="00BC05AD">
        <w:rPr>
          <w:sz w:val="20"/>
          <w:szCs w:val="20"/>
        </w:rPr>
        <w:t>риза</w:t>
      </w:r>
    </w:p>
    <w:p w14:paraId="5C418284" w14:textId="633D4AB8" w:rsid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г. </w:t>
      </w:r>
      <w:r w:rsidR="00BC05AD">
        <w:rPr>
          <w:sz w:val="20"/>
          <w:szCs w:val="20"/>
        </w:rPr>
        <w:t>Златоуст</w:t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81E7A">
        <w:rPr>
          <w:sz w:val="20"/>
          <w:szCs w:val="20"/>
        </w:rPr>
        <w:t xml:space="preserve">             </w:t>
      </w:r>
      <w:r w:rsidR="00B81326">
        <w:rPr>
          <w:sz w:val="20"/>
          <w:szCs w:val="20"/>
        </w:rPr>
        <w:t>________</w:t>
      </w:r>
      <w:r w:rsidR="00B81E7A">
        <w:rPr>
          <w:sz w:val="20"/>
          <w:szCs w:val="20"/>
        </w:rPr>
        <w:t xml:space="preserve"> </w:t>
      </w:r>
      <w:r w:rsidR="00BC05AD">
        <w:rPr>
          <w:sz w:val="20"/>
          <w:szCs w:val="20"/>
        </w:rPr>
        <w:t>202</w:t>
      </w:r>
      <w:r w:rsidR="00B81326">
        <w:rPr>
          <w:sz w:val="20"/>
          <w:szCs w:val="20"/>
        </w:rPr>
        <w:t>6</w:t>
      </w:r>
      <w:r w:rsidR="00BC05AD">
        <w:rPr>
          <w:sz w:val="20"/>
          <w:szCs w:val="20"/>
        </w:rPr>
        <w:t xml:space="preserve"> года</w:t>
      </w:r>
    </w:p>
    <w:p w14:paraId="5838E322" w14:textId="77777777" w:rsidR="00CC4997" w:rsidRP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196E7FBF" w14:textId="678C8E31" w:rsidR="00CC4997" w:rsidRPr="00BC05AD" w:rsidRDefault="00B81E7A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CC4997" w:rsidRPr="00BC05AD">
        <w:rPr>
          <w:sz w:val="20"/>
          <w:szCs w:val="20"/>
        </w:rPr>
        <w:t xml:space="preserve"> «</w:t>
      </w:r>
      <w:r w:rsidR="00BC05AD">
        <w:rPr>
          <w:sz w:val="20"/>
          <w:szCs w:val="20"/>
        </w:rPr>
        <w:t>Организатор рекламного мероприятия</w:t>
      </w:r>
      <w:r w:rsidR="00CC4997" w:rsidRPr="00BC05AD">
        <w:rPr>
          <w:sz w:val="20"/>
          <w:szCs w:val="20"/>
        </w:rPr>
        <w:t>»,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в лице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и гр. _______________________, паспорт серия _____ номер _____, выдан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 зарегистрированный по адресу: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_________________________________________ («Победитель </w:t>
      </w:r>
      <w:r w:rsidR="00BC05AD">
        <w:rPr>
          <w:sz w:val="20"/>
          <w:szCs w:val="20"/>
        </w:rPr>
        <w:t>рекламного мероприятия</w:t>
      </w:r>
      <w:r w:rsidR="00CC4997" w:rsidRPr="00BC05AD">
        <w:rPr>
          <w:sz w:val="20"/>
          <w:szCs w:val="20"/>
        </w:rPr>
        <w:t>»), с другой стороны, составили настоящий Акт прием</w:t>
      </w:r>
      <w:r>
        <w:rPr>
          <w:sz w:val="20"/>
          <w:szCs w:val="20"/>
        </w:rPr>
        <w:t>а</w:t>
      </w:r>
      <w:r w:rsidR="00CC4997" w:rsidRPr="00BC05AD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Default="00BC05AD" w:rsidP="00BC05AD">
      <w:pPr>
        <w:jc w:val="both"/>
        <w:rPr>
          <w:sz w:val="20"/>
          <w:szCs w:val="20"/>
        </w:rPr>
      </w:pPr>
    </w:p>
    <w:p w14:paraId="6A87D26F" w14:textId="7037091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 </w:t>
      </w:r>
      <w:r w:rsidR="00BC05AD">
        <w:rPr>
          <w:sz w:val="20"/>
          <w:szCs w:val="20"/>
        </w:rPr>
        <w:t>Организатор рекламного мероприятия</w:t>
      </w:r>
      <w:r w:rsidR="00B81E7A">
        <w:rPr>
          <w:sz w:val="20"/>
          <w:szCs w:val="20"/>
        </w:rPr>
        <w:t>/Партнер рекламного мероприятия</w:t>
      </w:r>
      <w:r w:rsidRPr="00BC05AD">
        <w:rPr>
          <w:sz w:val="20"/>
          <w:szCs w:val="20"/>
        </w:rPr>
        <w:t xml:space="preserve"> «</w:t>
      </w:r>
      <w:r w:rsidR="00BC05AD">
        <w:rPr>
          <w:sz w:val="20"/>
          <w:szCs w:val="20"/>
        </w:rPr>
        <w:t>Меняем чеки на подарки</w:t>
      </w:r>
      <w:r w:rsidR="006B1542">
        <w:rPr>
          <w:sz w:val="20"/>
          <w:szCs w:val="20"/>
        </w:rPr>
        <w:t xml:space="preserve">. </w:t>
      </w:r>
      <w:r w:rsidR="006B1542" w:rsidRPr="006B1542">
        <w:rPr>
          <w:sz w:val="20"/>
          <w:szCs w:val="20"/>
          <w:highlight w:val="yellow"/>
        </w:rPr>
        <w:t>Приложение</w:t>
      </w:r>
      <w:r w:rsidR="00BC05AD">
        <w:rPr>
          <w:sz w:val="20"/>
          <w:szCs w:val="20"/>
        </w:rPr>
        <w:t>»</w:t>
      </w:r>
      <w:r w:rsidRPr="00BC05AD">
        <w:rPr>
          <w:sz w:val="20"/>
          <w:szCs w:val="20"/>
        </w:rPr>
        <w:t>,</w:t>
      </w:r>
      <w:r w:rsidR="00BC05AD">
        <w:rPr>
          <w:sz w:val="20"/>
          <w:szCs w:val="20"/>
        </w:rPr>
        <w:t xml:space="preserve"> п</w:t>
      </w:r>
      <w:r w:rsidRPr="00BC05AD">
        <w:rPr>
          <w:sz w:val="20"/>
          <w:szCs w:val="20"/>
        </w:rPr>
        <w:t>роводимой</w:t>
      </w:r>
      <w:r w:rsidR="00BC05AD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>в</w:t>
      </w:r>
      <w:r w:rsidR="00BC05AD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 xml:space="preserve">период </w:t>
      </w:r>
      <w:r w:rsidR="00BC05AD" w:rsidRPr="003C65A2">
        <w:rPr>
          <w:sz w:val="20"/>
          <w:szCs w:val="20"/>
        </w:rPr>
        <w:t xml:space="preserve">с 1 </w:t>
      </w:r>
      <w:r w:rsidR="006B1542">
        <w:rPr>
          <w:sz w:val="20"/>
          <w:szCs w:val="20"/>
        </w:rPr>
        <w:t>января</w:t>
      </w:r>
      <w:r w:rsidR="00BC05AD" w:rsidRPr="003C65A2">
        <w:rPr>
          <w:sz w:val="20"/>
          <w:szCs w:val="20"/>
        </w:rPr>
        <w:t xml:space="preserve"> 202</w:t>
      </w:r>
      <w:r w:rsidR="006B1542">
        <w:rPr>
          <w:sz w:val="20"/>
          <w:szCs w:val="20"/>
        </w:rPr>
        <w:t>6</w:t>
      </w:r>
      <w:r w:rsidR="00BC05AD" w:rsidRPr="003C65A2">
        <w:rPr>
          <w:sz w:val="20"/>
          <w:szCs w:val="20"/>
        </w:rPr>
        <w:t xml:space="preserve"> года по </w:t>
      </w:r>
      <w:r w:rsidR="006B1542">
        <w:rPr>
          <w:sz w:val="20"/>
          <w:szCs w:val="20"/>
        </w:rPr>
        <w:t>31</w:t>
      </w:r>
      <w:r w:rsidR="00BC05AD" w:rsidRPr="003C65A2">
        <w:rPr>
          <w:sz w:val="20"/>
          <w:szCs w:val="20"/>
        </w:rPr>
        <w:t xml:space="preserve"> </w:t>
      </w:r>
      <w:r w:rsidR="006B1542">
        <w:rPr>
          <w:sz w:val="20"/>
          <w:szCs w:val="20"/>
        </w:rPr>
        <w:t>декабря</w:t>
      </w:r>
      <w:r w:rsidR="00BC05AD" w:rsidRPr="003C65A2">
        <w:rPr>
          <w:sz w:val="20"/>
          <w:szCs w:val="20"/>
        </w:rPr>
        <w:t xml:space="preserve"> 202</w:t>
      </w:r>
      <w:r w:rsidR="006B1542">
        <w:rPr>
          <w:sz w:val="20"/>
          <w:szCs w:val="20"/>
        </w:rPr>
        <w:t>6</w:t>
      </w:r>
      <w:r w:rsidR="00BC05AD">
        <w:rPr>
          <w:sz w:val="20"/>
          <w:szCs w:val="20"/>
        </w:rPr>
        <w:t xml:space="preserve"> года</w:t>
      </w:r>
      <w:r w:rsidRPr="00BC05AD">
        <w:rPr>
          <w:sz w:val="20"/>
          <w:szCs w:val="20"/>
        </w:rPr>
        <w:t xml:space="preserve">   передал, а Участник </w:t>
      </w:r>
      <w:r w:rsidR="00BC05AD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  </w:t>
      </w:r>
    </w:p>
    <w:p w14:paraId="718820C4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1.1. </w:t>
      </w:r>
      <w:r w:rsidR="00BC05AD">
        <w:rPr>
          <w:sz w:val="20"/>
          <w:szCs w:val="20"/>
        </w:rPr>
        <w:t xml:space="preserve">Неденежной части приза: </w:t>
      </w:r>
      <w:r w:rsidRPr="00BC05AD">
        <w:rPr>
          <w:sz w:val="20"/>
          <w:szCs w:val="20"/>
        </w:rPr>
        <w:t>______________</w:t>
      </w:r>
      <w:r w:rsidR="00BC05AD">
        <w:rPr>
          <w:sz w:val="20"/>
          <w:szCs w:val="20"/>
        </w:rPr>
        <w:t>_____</w:t>
      </w:r>
      <w:r w:rsidRPr="00BC05AD">
        <w:rPr>
          <w:sz w:val="20"/>
          <w:szCs w:val="20"/>
        </w:rPr>
        <w:t>____</w:t>
      </w:r>
      <w:proofErr w:type="gramStart"/>
      <w:r w:rsidRPr="00BC05AD">
        <w:rPr>
          <w:sz w:val="20"/>
          <w:szCs w:val="20"/>
        </w:rPr>
        <w:t xml:space="preserve">_ </w:t>
      </w:r>
      <w:r w:rsidR="00BC05AD">
        <w:rPr>
          <w:sz w:val="20"/>
          <w:szCs w:val="20"/>
        </w:rPr>
        <w:t>,</w:t>
      </w:r>
      <w:proofErr w:type="gramEnd"/>
      <w:r w:rsidR="00BC05AD">
        <w:rPr>
          <w:sz w:val="20"/>
          <w:szCs w:val="20"/>
        </w:rPr>
        <w:t xml:space="preserve"> стоимостью </w:t>
      </w:r>
      <w:r w:rsidR="00BC05AD" w:rsidRPr="00BC05AD">
        <w:rPr>
          <w:sz w:val="20"/>
          <w:szCs w:val="20"/>
        </w:rPr>
        <w:t xml:space="preserve">(____________________) рублей с учетом всех применимых налогов. </w:t>
      </w:r>
    </w:p>
    <w:p w14:paraId="0E5DFE36" w14:textId="77777777" w:rsidR="00CC4997" w:rsidRPr="00BC05AD" w:rsidRDefault="00BC05AD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4997" w:rsidRPr="00BC05AD">
        <w:rPr>
          <w:sz w:val="20"/>
          <w:szCs w:val="20"/>
        </w:rPr>
        <w:t xml:space="preserve">(наименование приза) </w:t>
      </w:r>
    </w:p>
    <w:p w14:paraId="46EE0C99" w14:textId="1AD1BE1B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1.2. </w:t>
      </w:r>
      <w:r w:rsidR="00BC05AD">
        <w:rPr>
          <w:sz w:val="20"/>
          <w:szCs w:val="20"/>
        </w:rPr>
        <w:t xml:space="preserve">Денежной части приза </w:t>
      </w:r>
      <w:r w:rsidR="00B81E7A">
        <w:rPr>
          <w:sz w:val="20"/>
          <w:szCs w:val="20"/>
        </w:rPr>
        <w:t>с</w:t>
      </w:r>
      <w:r w:rsidR="00B81E7A" w:rsidRPr="00BC05AD">
        <w:rPr>
          <w:sz w:val="20"/>
          <w:szCs w:val="20"/>
        </w:rPr>
        <w:t>тоимостью</w:t>
      </w:r>
      <w:r w:rsidR="00B81E7A">
        <w:rPr>
          <w:sz w:val="20"/>
          <w:szCs w:val="20"/>
        </w:rPr>
        <w:t xml:space="preserve"> (</w:t>
      </w:r>
      <w:r w:rsidRPr="00BC05AD">
        <w:rPr>
          <w:sz w:val="20"/>
          <w:szCs w:val="20"/>
        </w:rPr>
        <w:t xml:space="preserve">____________________) рублей. </w:t>
      </w:r>
      <w:r w:rsidR="0035060E" w:rsidRPr="00BC05AD">
        <w:rPr>
          <w:sz w:val="20"/>
          <w:szCs w:val="20"/>
        </w:rPr>
        <w:t>Настоящим</w:t>
      </w:r>
      <w:r w:rsidR="0035060E">
        <w:rPr>
          <w:sz w:val="20"/>
          <w:szCs w:val="20"/>
        </w:rPr>
        <w:t xml:space="preserve"> </w:t>
      </w:r>
      <w:r w:rsidR="0035060E" w:rsidRPr="00BC05AD">
        <w:rPr>
          <w:sz w:val="20"/>
          <w:szCs w:val="20"/>
        </w:rPr>
        <w:t xml:space="preserve">Победитель </w:t>
      </w:r>
      <w:r w:rsidR="0035060E">
        <w:rPr>
          <w:sz w:val="20"/>
          <w:szCs w:val="20"/>
        </w:rPr>
        <w:t>рекламного мероприятия</w:t>
      </w:r>
      <w:r w:rsidR="0035060E" w:rsidRPr="00BC05AD">
        <w:rPr>
          <w:sz w:val="20"/>
          <w:szCs w:val="20"/>
        </w:rPr>
        <w:t xml:space="preserve"> соглашается с тем, что </w:t>
      </w:r>
      <w:r w:rsidR="0035060E">
        <w:rPr>
          <w:sz w:val="20"/>
          <w:szCs w:val="20"/>
        </w:rPr>
        <w:t>Организатор рекламного мероприятия</w:t>
      </w:r>
      <w:r w:rsidR="0035060E" w:rsidRPr="00BC05AD">
        <w:rPr>
          <w:sz w:val="20"/>
          <w:szCs w:val="20"/>
        </w:rPr>
        <w:t xml:space="preserve"> выполнит функцию налогового агента, а именно -</w:t>
      </w:r>
      <w:r w:rsidR="0035060E">
        <w:rPr>
          <w:sz w:val="20"/>
          <w:szCs w:val="20"/>
        </w:rPr>
        <w:t xml:space="preserve"> произведет удержание Д</w:t>
      </w:r>
      <w:r w:rsidR="0035060E" w:rsidRPr="00BC05AD">
        <w:rPr>
          <w:sz w:val="20"/>
          <w:szCs w:val="20"/>
        </w:rPr>
        <w:t xml:space="preserve">енежной части Приза в сумме ______(________________) рублей _______копеек и перечислит её в </w:t>
      </w:r>
      <w:r w:rsidR="0035060E">
        <w:rPr>
          <w:sz w:val="20"/>
          <w:szCs w:val="20"/>
        </w:rPr>
        <w:t xml:space="preserve">бюджет </w:t>
      </w:r>
      <w:r w:rsidR="0035060E" w:rsidRPr="00BC05AD">
        <w:rPr>
          <w:sz w:val="20"/>
          <w:szCs w:val="20"/>
        </w:rPr>
        <w:t xml:space="preserve">как НДФЛ с полученного Победителем </w:t>
      </w:r>
      <w:r w:rsidR="0035060E">
        <w:rPr>
          <w:sz w:val="20"/>
          <w:szCs w:val="20"/>
        </w:rPr>
        <w:t xml:space="preserve">рекламного мероприятия </w:t>
      </w:r>
      <w:r w:rsidR="0035060E" w:rsidRPr="00BC05AD">
        <w:rPr>
          <w:sz w:val="20"/>
          <w:szCs w:val="20"/>
        </w:rPr>
        <w:t>Приза в соответствии с п. 2 ст. 224 и п. 1, 4 ст. 226 Налогового кодекса Российской Федерации</w:t>
      </w:r>
    </w:p>
    <w:p w14:paraId="35661F27" w14:textId="77777777" w:rsidR="00BC05AD" w:rsidRDefault="00BC05AD" w:rsidP="00BC05AD">
      <w:pPr>
        <w:jc w:val="both"/>
        <w:rPr>
          <w:sz w:val="20"/>
          <w:szCs w:val="20"/>
        </w:rPr>
      </w:pPr>
    </w:p>
    <w:p w14:paraId="29C5DF48" w14:textId="7777777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2. Победитель </w:t>
      </w:r>
      <w:r w:rsidR="00BC05AD">
        <w:rPr>
          <w:sz w:val="20"/>
          <w:szCs w:val="20"/>
        </w:rPr>
        <w:t>рекламного мероприятия</w:t>
      </w:r>
      <w:r w:rsidRPr="00BC05AD">
        <w:rPr>
          <w:sz w:val="20"/>
          <w:szCs w:val="20"/>
        </w:rPr>
        <w:t xml:space="preserve"> подтверждает, что </w:t>
      </w:r>
      <w:r w:rsidR="00BC05AD">
        <w:rPr>
          <w:sz w:val="20"/>
          <w:szCs w:val="20"/>
        </w:rPr>
        <w:t>Организатор рекламного мероприятия</w:t>
      </w:r>
      <w:r w:rsidRPr="00BC05AD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>
        <w:rPr>
          <w:sz w:val="20"/>
          <w:szCs w:val="20"/>
        </w:rPr>
        <w:t>рекламного мероприятия</w:t>
      </w:r>
      <w:r w:rsidR="00C52C9A">
        <w:rPr>
          <w:sz w:val="20"/>
          <w:szCs w:val="20"/>
        </w:rPr>
        <w:t xml:space="preserve"> </w:t>
      </w:r>
      <w:r w:rsidR="00BC05AD">
        <w:rPr>
          <w:sz w:val="20"/>
          <w:szCs w:val="20"/>
        </w:rPr>
        <w:t>он не имеет.</w:t>
      </w:r>
    </w:p>
    <w:p w14:paraId="2F912A53" w14:textId="14E80E31" w:rsidR="00C52C9A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6F1174FC" w14:textId="77777777" w:rsidR="00CC4997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3. Победитель </w:t>
      </w:r>
      <w:r w:rsidR="00C52C9A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 xml:space="preserve">ознакомлен с тем, что согласно п. 2 ст. 230 Налогового кодекса </w:t>
      </w:r>
      <w:proofErr w:type="gramStart"/>
      <w:r w:rsidRPr="00BC05AD">
        <w:rPr>
          <w:sz w:val="20"/>
          <w:szCs w:val="20"/>
        </w:rPr>
        <w:t xml:space="preserve">РФ </w:t>
      </w:r>
      <w:r w:rsidR="00C52C9A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>сведения</w:t>
      </w:r>
      <w:proofErr w:type="gramEnd"/>
      <w:r w:rsidRPr="00BC05AD">
        <w:rPr>
          <w:sz w:val="20"/>
          <w:szCs w:val="20"/>
        </w:rPr>
        <w:t xml:space="preserve">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Default="00CC4997" w:rsidP="00DE332B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14:paraId="5AAB231A" w14:textId="77777777" w:rsidTr="00C52C9A">
        <w:tc>
          <w:tcPr>
            <w:tcW w:w="5097" w:type="dxa"/>
          </w:tcPr>
          <w:p w14:paraId="271EEEAD" w14:textId="5566F4BF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рекламного мероприятия</w:t>
            </w:r>
          </w:p>
          <w:p w14:paraId="178FC275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="0050134F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____________________________</w:t>
            </w:r>
            <w:r w:rsidR="0050134F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2046D6D4" w14:textId="77777777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rPr>
          <w:sz w:val="20"/>
          <w:szCs w:val="20"/>
        </w:rPr>
      </w:pPr>
    </w:p>
    <w:p w14:paraId="02249234" w14:textId="58AC4660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                                         </w:t>
      </w:r>
      <w:r w:rsidRPr="00F21386">
        <w:rPr>
          <w:sz w:val="20"/>
          <w:szCs w:val="20"/>
        </w:rPr>
        <w:t>(Ф.И.О. полностью),</w:t>
      </w:r>
    </w:p>
    <w:p w14:paraId="0EFA1277" w14:textId="5484EDB9" w:rsidR="00551CA1" w:rsidRPr="00F21386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в соответствии со </w:t>
      </w:r>
      <w:hyperlink r:id="rId19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Организатором рекламного мероприятия/ Партнером рекламного мероприятия</w:t>
      </w:r>
      <w:r w:rsidRPr="00F21386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указанным в настоящем Акте (далее – «оператор») 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«Меняем чеки на подарки</w:t>
      </w:r>
      <w:r w:rsidR="006B1542">
        <w:rPr>
          <w:b/>
          <w:sz w:val="20"/>
          <w:szCs w:val="20"/>
        </w:rPr>
        <w:t xml:space="preserve">. </w:t>
      </w:r>
      <w:r w:rsidR="006B1542" w:rsidRPr="006B1542">
        <w:rPr>
          <w:b/>
          <w:sz w:val="20"/>
          <w:szCs w:val="20"/>
          <w:highlight w:val="yellow"/>
        </w:rPr>
        <w:t>Приложение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. </w:t>
      </w: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F15961">
        <w:rPr>
          <w:sz w:val="20"/>
          <w:szCs w:val="20"/>
        </w:rPr>
        <w:t>8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 xml:space="preserve">. </w:t>
      </w:r>
    </w:p>
    <w:p w14:paraId="2AA3261D" w14:textId="77777777" w:rsidR="00551CA1" w:rsidRDefault="00551CA1" w:rsidP="00551CA1">
      <w:pPr>
        <w:rPr>
          <w:sz w:val="20"/>
          <w:szCs w:val="20"/>
        </w:rPr>
      </w:pPr>
    </w:p>
    <w:p w14:paraId="4FF9F9EE" w14:textId="77777777" w:rsidR="00551CA1" w:rsidRDefault="00551CA1" w:rsidP="00551CA1">
      <w:pPr>
        <w:rPr>
          <w:sz w:val="20"/>
          <w:szCs w:val="20"/>
        </w:rPr>
      </w:pPr>
    </w:p>
    <w:p w14:paraId="43F5FFAB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4F5E25A7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1ED39028" w14:textId="77777777" w:rsidR="0050134F" w:rsidRDefault="0050134F">
      <w:pPr>
        <w:suppressAutoHyphens w:val="0"/>
        <w:rPr>
          <w:sz w:val="20"/>
          <w:szCs w:val="20"/>
        </w:rPr>
      </w:pPr>
    </w:p>
    <w:p w14:paraId="0E99C576" w14:textId="77777777" w:rsidR="006B1542" w:rsidRDefault="006B1542">
      <w:pPr>
        <w:suppressAutoHyphens w:val="0"/>
        <w:rPr>
          <w:sz w:val="20"/>
          <w:szCs w:val="20"/>
        </w:rPr>
      </w:pPr>
    </w:p>
    <w:p w14:paraId="3C38EF4C" w14:textId="77777777" w:rsidR="006B1542" w:rsidRDefault="006B1542">
      <w:pPr>
        <w:suppressAutoHyphens w:val="0"/>
        <w:rPr>
          <w:sz w:val="20"/>
          <w:szCs w:val="20"/>
        </w:rPr>
      </w:pPr>
    </w:p>
    <w:p w14:paraId="604A90ED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D4704A8" w14:textId="1E9B27F6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bookmarkStart w:id="1" w:name="_Hlk221268127"/>
      <w:r>
        <w:rPr>
          <w:sz w:val="20"/>
          <w:szCs w:val="20"/>
        </w:rPr>
        <w:lastRenderedPageBreak/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  <w:r w:rsidRPr="00BC05AD">
        <w:rPr>
          <w:sz w:val="20"/>
          <w:szCs w:val="20"/>
        </w:rPr>
        <w:t xml:space="preserve"> </w:t>
      </w:r>
    </w:p>
    <w:p w14:paraId="188A7315" w14:textId="77777777" w:rsidR="00551CA1" w:rsidRPr="00BC05AD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00D5D173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 w:rsidR="006B1542">
        <w:rPr>
          <w:sz w:val="20"/>
          <w:szCs w:val="20"/>
        </w:rPr>
        <w:t xml:space="preserve">. </w:t>
      </w:r>
      <w:r w:rsidR="006B1542" w:rsidRPr="006B1542">
        <w:rPr>
          <w:sz w:val="20"/>
          <w:szCs w:val="20"/>
          <w:highlight w:val="yellow"/>
        </w:rPr>
        <w:t>Приложение</w:t>
      </w:r>
      <w:r w:rsidRPr="00BC05AD">
        <w:rPr>
          <w:sz w:val="20"/>
          <w:szCs w:val="20"/>
        </w:rPr>
        <w:t>»</w:t>
      </w:r>
    </w:p>
    <w:p w14:paraId="120BA456" w14:textId="50E2CEBD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</w:t>
      </w:r>
      <w:r w:rsidR="006B1542">
        <w:rPr>
          <w:b/>
          <w:bCs/>
          <w:spacing w:val="-5"/>
          <w:sz w:val="20"/>
          <w:szCs w:val="20"/>
        </w:rPr>
        <w:t>26</w:t>
      </w:r>
      <w:r w:rsidRPr="00BC05AD">
        <w:rPr>
          <w:b/>
          <w:bCs/>
          <w:spacing w:val="-5"/>
          <w:sz w:val="20"/>
          <w:szCs w:val="20"/>
        </w:rPr>
        <w:t>»</w:t>
      </w:r>
      <w:r w:rsidR="006B1542">
        <w:rPr>
          <w:b/>
          <w:bCs/>
          <w:spacing w:val="-5"/>
          <w:sz w:val="20"/>
          <w:szCs w:val="20"/>
        </w:rPr>
        <w:t xml:space="preserve"> декабря </w:t>
      </w:r>
      <w:r w:rsidRPr="00BC05AD">
        <w:rPr>
          <w:b/>
          <w:bCs/>
          <w:spacing w:val="-5"/>
          <w:sz w:val="20"/>
          <w:szCs w:val="20"/>
        </w:rPr>
        <w:t>2025</w:t>
      </w:r>
    </w:p>
    <w:p w14:paraId="63AC44DE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4026A4F7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1"/>
    <w:p w14:paraId="05D1650A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СОГЛАСИЕ</w:t>
      </w:r>
    </w:p>
    <w:p w14:paraId="4D1DDDF7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F21386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</w:t>
      </w:r>
      <w:r w:rsidRPr="00F21386">
        <w:rPr>
          <w:sz w:val="20"/>
          <w:szCs w:val="20"/>
        </w:rPr>
        <w:t xml:space="preserve">(Ф.И.О. полностью), основной документ, удостоверяющий личность: </w:t>
      </w:r>
    </w:p>
    <w:p w14:paraId="2E7DD14D" w14:textId="5DA7B314" w:rsidR="00551CA1" w:rsidRPr="00F21386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Pr="00F21386">
        <w:rPr>
          <w:sz w:val="20"/>
          <w:szCs w:val="20"/>
        </w:rPr>
        <w:t>_________________________ (наименование, серия, номер, дата выдачи, выдавший орган), зарегистрированного(-ой) по адресу: 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F21386">
        <w:rPr>
          <w:sz w:val="20"/>
          <w:szCs w:val="20"/>
        </w:rPr>
        <w:t xml:space="preserve">, в соответствии со </w:t>
      </w:r>
      <w:hyperlink r:id="rId20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Обществу с ограниченной ответственностью «Торговый комплекс «Тарелка»</w:t>
      </w:r>
      <w:r w:rsidRPr="00F21386">
        <w:rPr>
          <w:sz w:val="20"/>
          <w:szCs w:val="20"/>
        </w:rPr>
        <w:t xml:space="preserve"> (ОГРН</w:t>
      </w:r>
      <w:r>
        <w:rPr>
          <w:sz w:val="20"/>
          <w:szCs w:val="20"/>
        </w:rPr>
        <w:t xml:space="preserve"> 1137453009022</w:t>
      </w:r>
      <w:r w:rsidRPr="00F21386">
        <w:rPr>
          <w:sz w:val="20"/>
          <w:szCs w:val="20"/>
        </w:rPr>
        <w:t xml:space="preserve">) (далее - оператор), находящемуся по адресу: </w:t>
      </w:r>
      <w:r>
        <w:rPr>
          <w:sz w:val="20"/>
          <w:szCs w:val="20"/>
        </w:rPr>
        <w:t>г. Челябинск, ул. Тернопольская, 6, пом. 7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«Меняем чеки на подарки</w:t>
      </w:r>
      <w:r w:rsidR="006B1542">
        <w:rPr>
          <w:b/>
          <w:sz w:val="20"/>
          <w:szCs w:val="20"/>
        </w:rPr>
        <w:t xml:space="preserve">. </w:t>
      </w:r>
      <w:r w:rsidR="006B1542" w:rsidRPr="006B1542">
        <w:rPr>
          <w:b/>
          <w:sz w:val="20"/>
          <w:szCs w:val="20"/>
          <w:highlight w:val="yellow"/>
        </w:rPr>
        <w:t>Приложени</w:t>
      </w:r>
      <w:r w:rsidR="006B1542">
        <w:rPr>
          <w:b/>
          <w:sz w:val="20"/>
          <w:szCs w:val="20"/>
        </w:rPr>
        <w:t>е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.</w:t>
      </w:r>
    </w:p>
    <w:p w14:paraId="2BD344AD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</w:p>
    <w:p w14:paraId="62FE622F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000507F8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F15961">
        <w:rPr>
          <w:sz w:val="20"/>
          <w:szCs w:val="20"/>
        </w:rPr>
        <w:t>8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Default="00551CA1" w:rsidP="00551CA1">
      <w:pPr>
        <w:rPr>
          <w:sz w:val="20"/>
          <w:szCs w:val="20"/>
        </w:rPr>
      </w:pPr>
    </w:p>
    <w:p w14:paraId="3D94AEBC" w14:textId="77777777" w:rsidR="00551CA1" w:rsidRDefault="00551CA1" w:rsidP="00551CA1">
      <w:pPr>
        <w:rPr>
          <w:sz w:val="20"/>
          <w:szCs w:val="20"/>
        </w:rPr>
      </w:pPr>
    </w:p>
    <w:p w14:paraId="0C002EBA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E0D5388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07B4E8E3" w14:textId="345DB279" w:rsidR="00C52C9A" w:rsidRDefault="00C52C9A" w:rsidP="00BC05AD">
      <w:pPr>
        <w:jc w:val="both"/>
        <w:rPr>
          <w:sz w:val="20"/>
          <w:szCs w:val="20"/>
        </w:rPr>
      </w:pPr>
    </w:p>
    <w:p w14:paraId="0994A127" w14:textId="25F71CCD" w:rsidR="00F15961" w:rsidRPr="00F15961" w:rsidRDefault="00F15961" w:rsidP="00F15961">
      <w:pPr>
        <w:rPr>
          <w:sz w:val="20"/>
          <w:szCs w:val="20"/>
        </w:rPr>
      </w:pPr>
    </w:p>
    <w:p w14:paraId="1418B0D4" w14:textId="12446C04" w:rsidR="00F15961" w:rsidRPr="00F15961" w:rsidRDefault="00F15961" w:rsidP="00F15961">
      <w:pPr>
        <w:rPr>
          <w:sz w:val="20"/>
          <w:szCs w:val="20"/>
        </w:rPr>
      </w:pPr>
    </w:p>
    <w:p w14:paraId="65F0955D" w14:textId="599F0EAA" w:rsidR="00F15961" w:rsidRPr="00F15961" w:rsidRDefault="00F15961" w:rsidP="00F15961">
      <w:pPr>
        <w:rPr>
          <w:sz w:val="20"/>
          <w:szCs w:val="20"/>
        </w:rPr>
      </w:pPr>
    </w:p>
    <w:p w14:paraId="46026F97" w14:textId="667FD9E8" w:rsidR="00F15961" w:rsidRPr="00F15961" w:rsidRDefault="00F15961" w:rsidP="00F15961">
      <w:pPr>
        <w:rPr>
          <w:sz w:val="20"/>
          <w:szCs w:val="20"/>
        </w:rPr>
      </w:pPr>
    </w:p>
    <w:p w14:paraId="51D78241" w14:textId="53ACE3CF" w:rsidR="00F15961" w:rsidRDefault="00F15961" w:rsidP="00F15961">
      <w:pPr>
        <w:rPr>
          <w:sz w:val="20"/>
          <w:szCs w:val="20"/>
        </w:rPr>
      </w:pPr>
    </w:p>
    <w:p w14:paraId="2AAC6121" w14:textId="3216FC2A" w:rsidR="00F15961" w:rsidRDefault="00F15961" w:rsidP="00F15961">
      <w:pPr>
        <w:rPr>
          <w:sz w:val="20"/>
          <w:szCs w:val="20"/>
        </w:rPr>
      </w:pPr>
    </w:p>
    <w:p w14:paraId="36D4B48B" w14:textId="191F17CF" w:rsidR="00F15961" w:rsidRDefault="00F15961" w:rsidP="00F15961">
      <w:pPr>
        <w:rPr>
          <w:sz w:val="20"/>
          <w:szCs w:val="20"/>
        </w:rPr>
      </w:pPr>
    </w:p>
    <w:p w14:paraId="58E11579" w14:textId="4E01A26A" w:rsidR="00F15961" w:rsidRDefault="00F15961" w:rsidP="00F15961">
      <w:pPr>
        <w:rPr>
          <w:sz w:val="20"/>
          <w:szCs w:val="20"/>
        </w:rPr>
      </w:pPr>
    </w:p>
    <w:p w14:paraId="2FC0A615" w14:textId="0CB04AD9" w:rsidR="00F15961" w:rsidRDefault="00F15961" w:rsidP="00F15961">
      <w:pPr>
        <w:rPr>
          <w:sz w:val="20"/>
          <w:szCs w:val="20"/>
        </w:rPr>
      </w:pPr>
    </w:p>
    <w:p w14:paraId="62342ACA" w14:textId="065A7DEC" w:rsidR="00F15961" w:rsidRDefault="00F15961" w:rsidP="00F15961">
      <w:pPr>
        <w:rPr>
          <w:sz w:val="20"/>
          <w:szCs w:val="20"/>
        </w:rPr>
      </w:pPr>
    </w:p>
    <w:p w14:paraId="589D87D9" w14:textId="2E7163C1" w:rsidR="00F15961" w:rsidRDefault="00F15961" w:rsidP="00F15961">
      <w:pPr>
        <w:rPr>
          <w:sz w:val="20"/>
          <w:szCs w:val="20"/>
        </w:rPr>
      </w:pPr>
    </w:p>
    <w:p w14:paraId="4F0CA75F" w14:textId="337DD38F" w:rsidR="00F15961" w:rsidRDefault="00F15961" w:rsidP="00F15961">
      <w:pPr>
        <w:rPr>
          <w:sz w:val="20"/>
          <w:szCs w:val="20"/>
        </w:rPr>
      </w:pPr>
    </w:p>
    <w:p w14:paraId="7D29EBF0" w14:textId="4C4D51F8" w:rsidR="00F15961" w:rsidRDefault="00F15961" w:rsidP="00F15961">
      <w:pPr>
        <w:rPr>
          <w:sz w:val="20"/>
          <w:szCs w:val="20"/>
        </w:rPr>
      </w:pPr>
    </w:p>
    <w:p w14:paraId="4D4E73A1" w14:textId="55B6CDD7" w:rsidR="00F15961" w:rsidRDefault="00F15961" w:rsidP="00F15961">
      <w:pPr>
        <w:rPr>
          <w:sz w:val="20"/>
          <w:szCs w:val="20"/>
        </w:rPr>
      </w:pPr>
    </w:p>
    <w:p w14:paraId="61038F97" w14:textId="60A86F91" w:rsidR="00F15961" w:rsidRDefault="00F15961" w:rsidP="00F15961">
      <w:pPr>
        <w:rPr>
          <w:sz w:val="20"/>
          <w:szCs w:val="20"/>
        </w:rPr>
      </w:pPr>
    </w:p>
    <w:p w14:paraId="38CCF41B" w14:textId="29BD6EE6" w:rsidR="00F15961" w:rsidRDefault="00F15961" w:rsidP="00F15961">
      <w:pPr>
        <w:rPr>
          <w:sz w:val="20"/>
          <w:szCs w:val="20"/>
        </w:rPr>
      </w:pPr>
    </w:p>
    <w:p w14:paraId="63544525" w14:textId="32ED833F" w:rsidR="00F15961" w:rsidRDefault="00F15961" w:rsidP="00F15961">
      <w:pPr>
        <w:rPr>
          <w:sz w:val="20"/>
          <w:szCs w:val="20"/>
        </w:rPr>
      </w:pPr>
    </w:p>
    <w:p w14:paraId="5CD0C374" w14:textId="4FE7227D" w:rsidR="00F15961" w:rsidRDefault="00F15961" w:rsidP="00F15961">
      <w:pPr>
        <w:rPr>
          <w:sz w:val="20"/>
          <w:szCs w:val="20"/>
        </w:rPr>
      </w:pPr>
    </w:p>
    <w:p w14:paraId="7122FE15" w14:textId="667A6250" w:rsidR="00F15961" w:rsidRDefault="00F15961" w:rsidP="00F15961">
      <w:pPr>
        <w:rPr>
          <w:sz w:val="20"/>
          <w:szCs w:val="20"/>
        </w:rPr>
      </w:pPr>
    </w:p>
    <w:p w14:paraId="001A8C7B" w14:textId="158BF000" w:rsidR="00F15961" w:rsidRDefault="00F15961" w:rsidP="00F15961">
      <w:pPr>
        <w:rPr>
          <w:sz w:val="20"/>
          <w:szCs w:val="20"/>
        </w:rPr>
      </w:pPr>
    </w:p>
    <w:p w14:paraId="3482F503" w14:textId="1EFE411A" w:rsidR="00F15961" w:rsidRDefault="00F15961" w:rsidP="00F15961">
      <w:pPr>
        <w:rPr>
          <w:sz w:val="20"/>
          <w:szCs w:val="20"/>
        </w:rPr>
      </w:pPr>
    </w:p>
    <w:p w14:paraId="1B14334D" w14:textId="7100D4EE" w:rsidR="00F15961" w:rsidRDefault="00F15961" w:rsidP="00F15961">
      <w:pPr>
        <w:rPr>
          <w:sz w:val="20"/>
          <w:szCs w:val="20"/>
        </w:rPr>
      </w:pPr>
    </w:p>
    <w:p w14:paraId="47F5A4FF" w14:textId="35C7B243" w:rsidR="00F15961" w:rsidRDefault="00F15961" w:rsidP="00F15961">
      <w:pPr>
        <w:rPr>
          <w:sz w:val="20"/>
          <w:szCs w:val="20"/>
        </w:rPr>
      </w:pPr>
    </w:p>
    <w:p w14:paraId="490E9632" w14:textId="4FA4DE8B" w:rsidR="00F15961" w:rsidRDefault="00F15961" w:rsidP="00F15961">
      <w:pPr>
        <w:rPr>
          <w:sz w:val="20"/>
          <w:szCs w:val="20"/>
        </w:rPr>
      </w:pPr>
    </w:p>
    <w:p w14:paraId="02FA674C" w14:textId="5B597831" w:rsidR="00F15961" w:rsidRDefault="00F15961" w:rsidP="00F15961">
      <w:pPr>
        <w:rPr>
          <w:sz w:val="20"/>
          <w:szCs w:val="20"/>
        </w:rPr>
      </w:pPr>
    </w:p>
    <w:p w14:paraId="1264E8BE" w14:textId="44416B95" w:rsidR="00F15961" w:rsidRDefault="00F15961" w:rsidP="00F15961">
      <w:pPr>
        <w:rPr>
          <w:sz w:val="20"/>
          <w:szCs w:val="20"/>
        </w:rPr>
      </w:pPr>
    </w:p>
    <w:p w14:paraId="1CC91390" w14:textId="69004C62" w:rsidR="00F15961" w:rsidRDefault="00F15961" w:rsidP="00F15961">
      <w:pPr>
        <w:rPr>
          <w:sz w:val="20"/>
          <w:szCs w:val="20"/>
        </w:rPr>
      </w:pPr>
    </w:p>
    <w:p w14:paraId="4B7F39F8" w14:textId="6ADFCE49" w:rsidR="00F15961" w:rsidRDefault="00F15961" w:rsidP="00F15961">
      <w:pPr>
        <w:rPr>
          <w:sz w:val="20"/>
          <w:szCs w:val="20"/>
        </w:rPr>
      </w:pPr>
    </w:p>
    <w:p w14:paraId="26F9B5A4" w14:textId="54BA1670" w:rsidR="00F15961" w:rsidRDefault="00F15961" w:rsidP="00F15961">
      <w:pPr>
        <w:rPr>
          <w:sz w:val="20"/>
          <w:szCs w:val="20"/>
        </w:rPr>
      </w:pPr>
    </w:p>
    <w:p w14:paraId="1FD7FFF0" w14:textId="46D5CD91" w:rsidR="00F15961" w:rsidRPr="00BC05AD" w:rsidRDefault="00F15961" w:rsidP="00F15961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4</w:t>
      </w:r>
      <w:r w:rsidRPr="00BC05AD">
        <w:rPr>
          <w:sz w:val="20"/>
          <w:szCs w:val="20"/>
        </w:rPr>
        <w:t xml:space="preserve"> </w:t>
      </w:r>
    </w:p>
    <w:p w14:paraId="3C8255C2" w14:textId="77777777" w:rsidR="00F15961" w:rsidRPr="00BC05AD" w:rsidRDefault="00F15961" w:rsidP="00F1596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6F20B676" w14:textId="77777777" w:rsidR="00F15961" w:rsidRPr="00BC05AD" w:rsidRDefault="00F15961" w:rsidP="00F15961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>
        <w:rPr>
          <w:sz w:val="20"/>
          <w:szCs w:val="20"/>
        </w:rPr>
        <w:t xml:space="preserve">. </w:t>
      </w:r>
      <w:r w:rsidRPr="006B1542">
        <w:rPr>
          <w:sz w:val="20"/>
          <w:szCs w:val="20"/>
          <w:highlight w:val="yellow"/>
        </w:rPr>
        <w:t>Приложение</w:t>
      </w:r>
      <w:r w:rsidRPr="00BC05AD">
        <w:rPr>
          <w:sz w:val="20"/>
          <w:szCs w:val="20"/>
        </w:rPr>
        <w:t>»</w:t>
      </w:r>
    </w:p>
    <w:p w14:paraId="5504B58B" w14:textId="77777777" w:rsidR="00F15961" w:rsidRDefault="00F15961" w:rsidP="00F1596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</w:t>
      </w:r>
      <w:r>
        <w:rPr>
          <w:b/>
          <w:bCs/>
          <w:spacing w:val="-5"/>
          <w:sz w:val="20"/>
          <w:szCs w:val="20"/>
        </w:rPr>
        <w:t>26</w:t>
      </w:r>
      <w:r w:rsidRPr="00BC05AD">
        <w:rPr>
          <w:b/>
          <w:bCs/>
          <w:spacing w:val="-5"/>
          <w:sz w:val="20"/>
          <w:szCs w:val="20"/>
        </w:rPr>
        <w:t>»</w:t>
      </w:r>
      <w:r>
        <w:rPr>
          <w:b/>
          <w:bCs/>
          <w:spacing w:val="-5"/>
          <w:sz w:val="20"/>
          <w:szCs w:val="20"/>
        </w:rPr>
        <w:t xml:space="preserve"> декабря </w:t>
      </w:r>
      <w:r w:rsidRPr="00BC05AD">
        <w:rPr>
          <w:b/>
          <w:bCs/>
          <w:spacing w:val="-5"/>
          <w:sz w:val="20"/>
          <w:szCs w:val="20"/>
        </w:rPr>
        <w:t>2025</w:t>
      </w:r>
    </w:p>
    <w:p w14:paraId="30B565E5" w14:textId="77777777" w:rsidR="00F15961" w:rsidRDefault="00F15961" w:rsidP="00F1596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3A12D836" w14:textId="77777777" w:rsidR="00F15961" w:rsidRDefault="00F15961" w:rsidP="00F1596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7FFD572C" w14:textId="77777777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36FB9BA" w14:textId="77777777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2EB718B" w14:textId="77777777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60D370E" w14:textId="7034C160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14:paraId="6405ED8C" w14:textId="77777777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фото- и видеосъемку</w:t>
      </w:r>
    </w:p>
    <w:p w14:paraId="52770F6A" w14:textId="77777777" w:rsidR="00F15961" w:rsidRDefault="00F15961" w:rsidP="00F1596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дальнейшее использование изображения</w:t>
      </w:r>
    </w:p>
    <w:p w14:paraId="3C974381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12057838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 </w:t>
      </w:r>
    </w:p>
    <w:p w14:paraId="76E1B357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(Ф.И.О. гражданина), </w:t>
      </w:r>
    </w:p>
    <w:p w14:paraId="4BA9F6E2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527113B1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"___"________</w:t>
      </w:r>
      <w:proofErr w:type="gramStart"/>
      <w:r>
        <w:rPr>
          <w:sz w:val="20"/>
          <w:szCs w:val="20"/>
        </w:rPr>
        <w:t>_  года</w:t>
      </w:r>
      <w:proofErr w:type="gramEnd"/>
      <w:r>
        <w:rPr>
          <w:sz w:val="20"/>
          <w:szCs w:val="20"/>
        </w:rPr>
        <w:t xml:space="preserve"> рождения, </w:t>
      </w:r>
    </w:p>
    <w:p w14:paraId="570D541A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___________________________________________________________________________________________________(наименование документа, удостоверяющего личность и его реквизиты: серия, номер, кем и когда выдан), зарегистрирован  по адресу: ____________________________________________________________________, руководствуясь </w:t>
      </w:r>
      <w:hyperlink r:id="rId21" w:history="1">
        <w:r>
          <w:rPr>
            <w:rStyle w:val="af8"/>
            <w:color w:val="0000FF"/>
            <w:sz w:val="20"/>
            <w:szCs w:val="20"/>
          </w:rPr>
          <w:t>п. 1 ст. 152.1</w:t>
        </w:r>
      </w:hyperlink>
      <w:r>
        <w:rPr>
          <w:sz w:val="20"/>
          <w:szCs w:val="20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14:paraId="35604B61" w14:textId="77777777" w:rsidR="00F15961" w:rsidRDefault="00F15961" w:rsidP="00F1596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Фото- и видеосъемка осуществляется для Организатора ООО ТК Тарелка.</w:t>
      </w:r>
    </w:p>
    <w:p w14:paraId="4A388B39" w14:textId="77777777" w:rsidR="00F15961" w:rsidRDefault="00F15961" w:rsidP="00F1596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Дальнейшее использование изображения: для публикации фото/видео победителя на сайте, в социальных сетях и прочих рекламных материалах.</w:t>
      </w:r>
    </w:p>
    <w:p w14:paraId="7641F261" w14:textId="77777777" w:rsidR="00F15961" w:rsidRDefault="00F15961" w:rsidP="00F1596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до "31"декабря 2028 г.</w:t>
      </w:r>
    </w:p>
    <w:p w14:paraId="5AFC69EC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0787826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"___"_________ ____ г.</w:t>
      </w:r>
    </w:p>
    <w:p w14:paraId="48A6157B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692FB0F" w14:textId="77777777" w:rsidR="00F15961" w:rsidRDefault="00F15961" w:rsidP="00F1596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 (подпись)/_________________________ (Ф.И.О.)</w:t>
      </w:r>
    </w:p>
    <w:p w14:paraId="6FB62D16" w14:textId="77777777" w:rsidR="00F15961" w:rsidRDefault="00F15961" w:rsidP="00F15961">
      <w:pPr>
        <w:rPr>
          <w:rFonts w:asciiTheme="minorHAnsi" w:hAnsiTheme="minorHAnsi" w:cstheme="minorBidi"/>
          <w:sz w:val="22"/>
          <w:szCs w:val="22"/>
        </w:rPr>
      </w:pPr>
    </w:p>
    <w:p w14:paraId="01FBB9EE" w14:textId="77777777" w:rsidR="00F15961" w:rsidRPr="00F15961" w:rsidRDefault="00F15961" w:rsidP="00F15961">
      <w:pPr>
        <w:rPr>
          <w:sz w:val="20"/>
          <w:szCs w:val="20"/>
        </w:rPr>
      </w:pPr>
    </w:p>
    <w:sectPr w:rsidR="00F15961" w:rsidRPr="00F15961" w:rsidSect="00E660AF">
      <w:footerReference w:type="even" r:id="rId22"/>
      <w:footerReference w:type="default" r:id="rId23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5907" w14:textId="77777777" w:rsidR="008F6F64" w:rsidRDefault="008F6F64">
      <w:r>
        <w:separator/>
      </w:r>
    </w:p>
  </w:endnote>
  <w:endnote w:type="continuationSeparator" w:id="0">
    <w:p w14:paraId="7A20CB06" w14:textId="77777777" w:rsidR="008F6F64" w:rsidRDefault="008F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8A16" w14:textId="77777777" w:rsidR="005705FD" w:rsidRDefault="005705FD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5705FD" w:rsidRDefault="005705FD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A9C4" w14:textId="77777777" w:rsidR="005705FD" w:rsidRDefault="005705FD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0052">
      <w:rPr>
        <w:rStyle w:val="a3"/>
        <w:noProof/>
      </w:rPr>
      <w:t>7</w:t>
    </w:r>
    <w:r>
      <w:rPr>
        <w:rStyle w:val="a3"/>
      </w:rPr>
      <w:fldChar w:fldCharType="end"/>
    </w:r>
  </w:p>
  <w:p w14:paraId="088E938E" w14:textId="77777777" w:rsidR="005705FD" w:rsidRDefault="005705FD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C1E96" w14:textId="77777777" w:rsidR="008F6F64" w:rsidRDefault="008F6F64">
      <w:r>
        <w:separator/>
      </w:r>
    </w:p>
  </w:footnote>
  <w:footnote w:type="continuationSeparator" w:id="0">
    <w:p w14:paraId="1A613E0A" w14:textId="77777777" w:rsidR="008F6F64" w:rsidRDefault="008F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 w15:restartNumberingAfterBreak="0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E5"/>
    <w:rsid w:val="000004CB"/>
    <w:rsid w:val="000046F8"/>
    <w:rsid w:val="00007B92"/>
    <w:rsid w:val="0001294F"/>
    <w:rsid w:val="000143EC"/>
    <w:rsid w:val="00015BC7"/>
    <w:rsid w:val="00015E85"/>
    <w:rsid w:val="00025C62"/>
    <w:rsid w:val="0003139C"/>
    <w:rsid w:val="00034122"/>
    <w:rsid w:val="000438FE"/>
    <w:rsid w:val="000561EB"/>
    <w:rsid w:val="00056818"/>
    <w:rsid w:val="000579D4"/>
    <w:rsid w:val="000600C5"/>
    <w:rsid w:val="00060CDE"/>
    <w:rsid w:val="00061C23"/>
    <w:rsid w:val="00062E3B"/>
    <w:rsid w:val="000646AC"/>
    <w:rsid w:val="000668A4"/>
    <w:rsid w:val="00067780"/>
    <w:rsid w:val="000704BC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AF1"/>
    <w:rsid w:val="00154069"/>
    <w:rsid w:val="00161F64"/>
    <w:rsid w:val="001635AD"/>
    <w:rsid w:val="00163C45"/>
    <w:rsid w:val="00166477"/>
    <w:rsid w:val="00166814"/>
    <w:rsid w:val="00173E16"/>
    <w:rsid w:val="00174A24"/>
    <w:rsid w:val="001758E6"/>
    <w:rsid w:val="00181D5E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5629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6B64"/>
    <w:rsid w:val="001E6FC4"/>
    <w:rsid w:val="001E7F46"/>
    <w:rsid w:val="001E7F60"/>
    <w:rsid w:val="001F789D"/>
    <w:rsid w:val="00203F3F"/>
    <w:rsid w:val="002066EE"/>
    <w:rsid w:val="00210D1F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C12"/>
    <w:rsid w:val="0026202F"/>
    <w:rsid w:val="00264AC2"/>
    <w:rsid w:val="00264BE3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D42"/>
    <w:rsid w:val="00300634"/>
    <w:rsid w:val="00305061"/>
    <w:rsid w:val="003108D2"/>
    <w:rsid w:val="00314A55"/>
    <w:rsid w:val="003164BF"/>
    <w:rsid w:val="00317117"/>
    <w:rsid w:val="00327952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7902"/>
    <w:rsid w:val="003804FB"/>
    <w:rsid w:val="003816F1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3AB6"/>
    <w:rsid w:val="003C4D8F"/>
    <w:rsid w:val="003C5922"/>
    <w:rsid w:val="003C65A2"/>
    <w:rsid w:val="003D1D28"/>
    <w:rsid w:val="003D521D"/>
    <w:rsid w:val="003D721F"/>
    <w:rsid w:val="003F0B32"/>
    <w:rsid w:val="003F12FB"/>
    <w:rsid w:val="003F5EA9"/>
    <w:rsid w:val="003F661F"/>
    <w:rsid w:val="003F6B27"/>
    <w:rsid w:val="00400567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1F0A"/>
    <w:rsid w:val="00432BEB"/>
    <w:rsid w:val="004428E1"/>
    <w:rsid w:val="00446440"/>
    <w:rsid w:val="004465B4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0052"/>
    <w:rsid w:val="004A1448"/>
    <w:rsid w:val="004A1AEC"/>
    <w:rsid w:val="004A584D"/>
    <w:rsid w:val="004B20D5"/>
    <w:rsid w:val="004B232A"/>
    <w:rsid w:val="004B27E5"/>
    <w:rsid w:val="004C08C6"/>
    <w:rsid w:val="004C14E4"/>
    <w:rsid w:val="004C71BC"/>
    <w:rsid w:val="004D1D1B"/>
    <w:rsid w:val="004D2FB6"/>
    <w:rsid w:val="004D3060"/>
    <w:rsid w:val="004D334B"/>
    <w:rsid w:val="004D3D49"/>
    <w:rsid w:val="004D432F"/>
    <w:rsid w:val="004D6228"/>
    <w:rsid w:val="004E2ABA"/>
    <w:rsid w:val="004E45A5"/>
    <w:rsid w:val="004E6246"/>
    <w:rsid w:val="004E692C"/>
    <w:rsid w:val="004F0DE8"/>
    <w:rsid w:val="004F317D"/>
    <w:rsid w:val="004F60CD"/>
    <w:rsid w:val="00500F4A"/>
    <w:rsid w:val="0050103F"/>
    <w:rsid w:val="0050134F"/>
    <w:rsid w:val="005019E1"/>
    <w:rsid w:val="005023F9"/>
    <w:rsid w:val="00502B0F"/>
    <w:rsid w:val="005034DC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62BDC"/>
    <w:rsid w:val="005636D1"/>
    <w:rsid w:val="00564F45"/>
    <w:rsid w:val="005651DC"/>
    <w:rsid w:val="0056638C"/>
    <w:rsid w:val="0057035D"/>
    <w:rsid w:val="005705F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3C27"/>
    <w:rsid w:val="005C521A"/>
    <w:rsid w:val="005C7052"/>
    <w:rsid w:val="005C7924"/>
    <w:rsid w:val="005D4613"/>
    <w:rsid w:val="005D7661"/>
    <w:rsid w:val="005E7866"/>
    <w:rsid w:val="005F0C91"/>
    <w:rsid w:val="005F0CA1"/>
    <w:rsid w:val="005F140F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31B6"/>
    <w:rsid w:val="00623E09"/>
    <w:rsid w:val="00624396"/>
    <w:rsid w:val="00626AB6"/>
    <w:rsid w:val="00630C1B"/>
    <w:rsid w:val="00630F8E"/>
    <w:rsid w:val="00634A6F"/>
    <w:rsid w:val="00637C78"/>
    <w:rsid w:val="00640B07"/>
    <w:rsid w:val="00640E7D"/>
    <w:rsid w:val="00642940"/>
    <w:rsid w:val="00642C78"/>
    <w:rsid w:val="0064510D"/>
    <w:rsid w:val="006465ED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7416"/>
    <w:rsid w:val="006A40C6"/>
    <w:rsid w:val="006A4CE9"/>
    <w:rsid w:val="006A5DBE"/>
    <w:rsid w:val="006B1542"/>
    <w:rsid w:val="006B6FC6"/>
    <w:rsid w:val="006C384A"/>
    <w:rsid w:val="006C4DF4"/>
    <w:rsid w:val="006D2581"/>
    <w:rsid w:val="006D36EF"/>
    <w:rsid w:val="006D3D94"/>
    <w:rsid w:val="006D47AE"/>
    <w:rsid w:val="006D514F"/>
    <w:rsid w:val="006D58C4"/>
    <w:rsid w:val="006D7B7E"/>
    <w:rsid w:val="006D7F77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BCF"/>
    <w:rsid w:val="0073766E"/>
    <w:rsid w:val="00741B57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4E42"/>
    <w:rsid w:val="0081568E"/>
    <w:rsid w:val="00820224"/>
    <w:rsid w:val="00820EB3"/>
    <w:rsid w:val="0082232B"/>
    <w:rsid w:val="00823282"/>
    <w:rsid w:val="00825FFB"/>
    <w:rsid w:val="00826A71"/>
    <w:rsid w:val="00831826"/>
    <w:rsid w:val="00832DDC"/>
    <w:rsid w:val="00834B8F"/>
    <w:rsid w:val="0083588B"/>
    <w:rsid w:val="00836BDE"/>
    <w:rsid w:val="00840F67"/>
    <w:rsid w:val="00842546"/>
    <w:rsid w:val="0084527C"/>
    <w:rsid w:val="00847CBD"/>
    <w:rsid w:val="00850941"/>
    <w:rsid w:val="0085242B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8F6F64"/>
    <w:rsid w:val="0090622F"/>
    <w:rsid w:val="009100E2"/>
    <w:rsid w:val="009133EB"/>
    <w:rsid w:val="00913649"/>
    <w:rsid w:val="009177A6"/>
    <w:rsid w:val="009228C9"/>
    <w:rsid w:val="00924E2A"/>
    <w:rsid w:val="0093534B"/>
    <w:rsid w:val="00935825"/>
    <w:rsid w:val="00935DEA"/>
    <w:rsid w:val="00940CE8"/>
    <w:rsid w:val="009413F8"/>
    <w:rsid w:val="00943009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90AC1"/>
    <w:rsid w:val="00993B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50B5"/>
    <w:rsid w:val="00A06EF7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F6A"/>
    <w:rsid w:val="00AC4DC5"/>
    <w:rsid w:val="00AC5701"/>
    <w:rsid w:val="00AD1D07"/>
    <w:rsid w:val="00AD3E56"/>
    <w:rsid w:val="00AD4400"/>
    <w:rsid w:val="00AD45B2"/>
    <w:rsid w:val="00AE0902"/>
    <w:rsid w:val="00AE3E7C"/>
    <w:rsid w:val="00AE5E20"/>
    <w:rsid w:val="00AF05A8"/>
    <w:rsid w:val="00AF129F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A3E"/>
    <w:rsid w:val="00B36D6E"/>
    <w:rsid w:val="00B409BC"/>
    <w:rsid w:val="00B41395"/>
    <w:rsid w:val="00B41C72"/>
    <w:rsid w:val="00B432C7"/>
    <w:rsid w:val="00B442C2"/>
    <w:rsid w:val="00B4542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326"/>
    <w:rsid w:val="00B81E7A"/>
    <w:rsid w:val="00B906A9"/>
    <w:rsid w:val="00B95F46"/>
    <w:rsid w:val="00BA02CA"/>
    <w:rsid w:val="00BA1663"/>
    <w:rsid w:val="00BA1E32"/>
    <w:rsid w:val="00BA2BC4"/>
    <w:rsid w:val="00BA31AE"/>
    <w:rsid w:val="00BA34E9"/>
    <w:rsid w:val="00BA729E"/>
    <w:rsid w:val="00BB579F"/>
    <w:rsid w:val="00BB5CE2"/>
    <w:rsid w:val="00BB7F54"/>
    <w:rsid w:val="00BC05AD"/>
    <w:rsid w:val="00BC4E2B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51E9"/>
    <w:rsid w:val="00C17928"/>
    <w:rsid w:val="00C20C01"/>
    <w:rsid w:val="00C20E8E"/>
    <w:rsid w:val="00C222DD"/>
    <w:rsid w:val="00C23292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D0056F"/>
    <w:rsid w:val="00D019D8"/>
    <w:rsid w:val="00D04181"/>
    <w:rsid w:val="00D0758E"/>
    <w:rsid w:val="00D10ECA"/>
    <w:rsid w:val="00D11685"/>
    <w:rsid w:val="00D16600"/>
    <w:rsid w:val="00D22332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62F2"/>
    <w:rsid w:val="00D666DC"/>
    <w:rsid w:val="00D67A92"/>
    <w:rsid w:val="00D725F0"/>
    <w:rsid w:val="00D728D5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C6E"/>
    <w:rsid w:val="00DE0DDC"/>
    <w:rsid w:val="00DE332B"/>
    <w:rsid w:val="00DE3E20"/>
    <w:rsid w:val="00DE4234"/>
    <w:rsid w:val="00DE4ADB"/>
    <w:rsid w:val="00DE6CAE"/>
    <w:rsid w:val="00DF2D1C"/>
    <w:rsid w:val="00DF778D"/>
    <w:rsid w:val="00DF78AA"/>
    <w:rsid w:val="00DF7C23"/>
    <w:rsid w:val="00E00882"/>
    <w:rsid w:val="00E01F39"/>
    <w:rsid w:val="00E03769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5287"/>
    <w:rsid w:val="00E360BA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69BE"/>
    <w:rsid w:val="00EF7184"/>
    <w:rsid w:val="00EF7CDA"/>
    <w:rsid w:val="00F01F1F"/>
    <w:rsid w:val="00F021EC"/>
    <w:rsid w:val="00F053CF"/>
    <w:rsid w:val="00F05CED"/>
    <w:rsid w:val="00F076B4"/>
    <w:rsid w:val="00F15961"/>
    <w:rsid w:val="00F21229"/>
    <w:rsid w:val="00F22764"/>
    <w:rsid w:val="00F27436"/>
    <w:rsid w:val="00F3022C"/>
    <w:rsid w:val="00F33458"/>
    <w:rsid w:val="00F33B33"/>
    <w:rsid w:val="00F3505C"/>
    <w:rsid w:val="00F358D9"/>
    <w:rsid w:val="00F3723E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94370"/>
    <w:rsid w:val="00FA03A0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681C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96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ktarelka.ru/app/" TargetMode="External"/><Relationship Id="rId18" Type="http://schemas.openxmlformats.org/officeDocument/2006/relationships/hyperlink" Target="https://www.tktarelka.ru/app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tktarelka" TargetMode="External"/><Relationship Id="rId17" Type="http://schemas.openxmlformats.org/officeDocument/2006/relationships/hyperlink" Target="https://vk.com/tktarelk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ktarelka.ru/app/" TargetMode="External"/><Relationship Id="rId20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ktarelka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tktarelk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vk.com/tktarelka" TargetMode="External"/><Relationship Id="rId19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ktarelka.ru/" TargetMode="External"/><Relationship Id="rId14" Type="http://schemas.openxmlformats.org/officeDocument/2006/relationships/hyperlink" Target="https://www.tktarelka.ru/app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C5A31-AB1B-4ED1-986B-D2C0D605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3972</Words>
  <Characters>22646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Market_sm</cp:lastModifiedBy>
  <cp:revision>6</cp:revision>
  <cp:lastPrinted>2025-08-29T11:41:00Z</cp:lastPrinted>
  <dcterms:created xsi:type="dcterms:W3CDTF">2026-02-04T06:59:00Z</dcterms:created>
  <dcterms:modified xsi:type="dcterms:W3CDTF">2026-02-06T08:13:00Z</dcterms:modified>
</cp:coreProperties>
</file>