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232DCEEF" w14:textId="77777777" w:rsidR="00B556B3" w:rsidRDefault="00B556B3" w:rsidP="00B556B3">
      <w:pPr>
        <w:shd w:val="clear" w:color="auto" w:fill="FFFFFF"/>
        <w:rPr>
          <w:b/>
          <w:bCs/>
          <w:spacing w:val="-5"/>
          <w:sz w:val="20"/>
          <w:szCs w:val="20"/>
        </w:rPr>
      </w:pPr>
      <w:r w:rsidRPr="009C695C">
        <w:rPr>
          <w:noProof/>
          <w:sz w:val="20"/>
          <w:szCs w:val="20"/>
          <w:lang w:eastAsia="ru-RU"/>
        </w:rPr>
        <w:drawing>
          <wp:anchor distT="0" distB="0" distL="114300" distR="114300" simplePos="0" relativeHeight="251658240" behindDoc="0" locked="0" layoutInCell="1" allowOverlap="1" wp14:anchorId="1350A992" wp14:editId="18860E7F">
            <wp:simplePos x="0" y="0"/>
            <wp:positionH relativeFrom="column">
              <wp:posOffset>-120482</wp:posOffset>
            </wp:positionH>
            <wp:positionV relativeFrom="paragraph">
              <wp:posOffset>249867</wp:posOffset>
            </wp:positionV>
            <wp:extent cx="636695" cy="581025"/>
            <wp:effectExtent l="0" t="0" r="0" b="0"/>
            <wp:wrapSquare wrapText="bothSides"/>
            <wp:docPr id="1" name="Рисунок 1" descr="C:\Users\market_sm\Desktop\0C1wDx71eB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ket_sm\Desktop\0C1wDx71eBw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69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bCs/>
          <w:spacing w:val="-5"/>
          <w:sz w:val="20"/>
          <w:szCs w:val="20"/>
        </w:rPr>
        <w:br w:type="textWrapping" w:clear="all"/>
      </w:r>
    </w:p>
    <w:p w14:paraId="2F685D00" w14:textId="77777777" w:rsidR="00B556B3" w:rsidRPr="00B556B3" w:rsidRDefault="00B556B3" w:rsidP="00B556B3">
      <w:pPr>
        <w:shd w:val="clear" w:color="auto" w:fill="FFFFFF"/>
        <w:jc w:val="right"/>
        <w:rPr>
          <w:b/>
          <w:bCs/>
          <w:spacing w:val="-5"/>
          <w:sz w:val="20"/>
          <w:szCs w:val="20"/>
        </w:rPr>
      </w:pPr>
      <w:r>
        <w:rPr>
          <w:b/>
          <w:bCs/>
          <w:spacing w:val="-5"/>
          <w:sz w:val="20"/>
          <w:szCs w:val="20"/>
        </w:rPr>
        <w:t xml:space="preserve">                                                                           </w:t>
      </w:r>
      <w:r w:rsidRPr="00B556B3">
        <w:rPr>
          <w:b/>
          <w:bCs/>
          <w:spacing w:val="-5"/>
          <w:sz w:val="20"/>
          <w:szCs w:val="20"/>
        </w:rPr>
        <w:t>СОГЛАСОВАНО</w:t>
      </w:r>
    </w:p>
    <w:p w14:paraId="51C488FD" w14:textId="77777777" w:rsidR="00B556B3" w:rsidRPr="00B556B3" w:rsidRDefault="003C65A2" w:rsidP="00B556B3">
      <w:pPr>
        <w:shd w:val="clear" w:color="auto" w:fill="FFFFFF"/>
        <w:jc w:val="right"/>
        <w:rPr>
          <w:b/>
          <w:bCs/>
          <w:spacing w:val="-5"/>
          <w:sz w:val="20"/>
          <w:szCs w:val="20"/>
        </w:rPr>
      </w:pPr>
      <w:r w:rsidRPr="003C65A2">
        <w:rPr>
          <w:b/>
          <w:bCs/>
          <w:spacing w:val="-5"/>
          <w:sz w:val="20"/>
          <w:szCs w:val="20"/>
        </w:rPr>
        <w:t>Генеральный директор</w:t>
      </w:r>
    </w:p>
    <w:p w14:paraId="7BC83064" w14:textId="77777777" w:rsidR="00B556B3" w:rsidRPr="00B556B3" w:rsidRDefault="00B556B3" w:rsidP="00B556B3">
      <w:pPr>
        <w:shd w:val="clear" w:color="auto" w:fill="FFFFFF"/>
        <w:jc w:val="right"/>
        <w:rPr>
          <w:b/>
          <w:bCs/>
          <w:spacing w:val="-5"/>
          <w:sz w:val="20"/>
          <w:szCs w:val="20"/>
        </w:rPr>
      </w:pPr>
    </w:p>
    <w:p w14:paraId="49F56E67" w14:textId="77777777" w:rsidR="00B556B3" w:rsidRPr="00B556B3" w:rsidRDefault="00B556B3" w:rsidP="00B556B3">
      <w:pPr>
        <w:shd w:val="clear" w:color="auto" w:fill="FFFFFF"/>
        <w:jc w:val="right"/>
        <w:rPr>
          <w:b/>
          <w:bCs/>
          <w:spacing w:val="-5"/>
          <w:sz w:val="20"/>
          <w:szCs w:val="20"/>
        </w:rPr>
      </w:pPr>
      <w:r w:rsidRPr="00B556B3">
        <w:rPr>
          <w:b/>
          <w:bCs/>
          <w:spacing w:val="-5"/>
          <w:sz w:val="20"/>
          <w:szCs w:val="20"/>
        </w:rPr>
        <w:t xml:space="preserve">__________________ </w:t>
      </w:r>
      <w:proofErr w:type="spellStart"/>
      <w:r w:rsidR="003C65A2">
        <w:rPr>
          <w:b/>
          <w:bCs/>
          <w:spacing w:val="-5"/>
          <w:sz w:val="20"/>
          <w:szCs w:val="20"/>
        </w:rPr>
        <w:t>Булушев</w:t>
      </w:r>
      <w:proofErr w:type="spellEnd"/>
      <w:r w:rsidR="003C65A2">
        <w:rPr>
          <w:b/>
          <w:bCs/>
          <w:spacing w:val="-5"/>
          <w:sz w:val="20"/>
          <w:szCs w:val="20"/>
        </w:rPr>
        <w:t xml:space="preserve"> В.Н</w:t>
      </w:r>
      <w:r w:rsidR="003C4D8F">
        <w:rPr>
          <w:b/>
          <w:bCs/>
          <w:spacing w:val="-5"/>
          <w:sz w:val="20"/>
          <w:szCs w:val="20"/>
        </w:rPr>
        <w:t>.</w:t>
      </w:r>
    </w:p>
    <w:p w14:paraId="67994BD8" w14:textId="77777777" w:rsidR="00B556B3" w:rsidRPr="00B556B3" w:rsidRDefault="00B556B3" w:rsidP="00B556B3">
      <w:pPr>
        <w:shd w:val="clear" w:color="auto" w:fill="FFFFFF"/>
        <w:jc w:val="right"/>
        <w:rPr>
          <w:b/>
          <w:bCs/>
          <w:spacing w:val="-5"/>
          <w:sz w:val="20"/>
          <w:szCs w:val="20"/>
        </w:rPr>
      </w:pPr>
    </w:p>
    <w:p w14:paraId="7EFF82EB" w14:textId="2DA6C3A6" w:rsidR="00CE0405" w:rsidRDefault="00624396" w:rsidP="00B556B3">
      <w:pPr>
        <w:shd w:val="clear" w:color="auto" w:fill="FFFFFF"/>
        <w:jc w:val="right"/>
        <w:rPr>
          <w:b/>
          <w:bCs/>
          <w:spacing w:val="-5"/>
          <w:sz w:val="20"/>
          <w:szCs w:val="20"/>
        </w:rPr>
      </w:pPr>
      <w:r>
        <w:rPr>
          <w:b/>
          <w:bCs/>
          <w:spacing w:val="-5"/>
          <w:sz w:val="20"/>
          <w:szCs w:val="20"/>
        </w:rPr>
        <w:t>«</w:t>
      </w:r>
      <w:proofErr w:type="gramStart"/>
      <w:r w:rsidR="007432D4">
        <w:rPr>
          <w:b/>
          <w:bCs/>
          <w:spacing w:val="-5"/>
          <w:sz w:val="20"/>
          <w:szCs w:val="20"/>
        </w:rPr>
        <w:t>01</w:t>
      </w:r>
      <w:r>
        <w:rPr>
          <w:b/>
          <w:bCs/>
          <w:spacing w:val="-5"/>
          <w:sz w:val="20"/>
          <w:szCs w:val="20"/>
        </w:rPr>
        <w:t>»_</w:t>
      </w:r>
      <w:proofErr w:type="gramEnd"/>
      <w:r w:rsidR="007432D4">
        <w:rPr>
          <w:b/>
          <w:bCs/>
          <w:spacing w:val="-5"/>
          <w:sz w:val="20"/>
          <w:szCs w:val="20"/>
        </w:rPr>
        <w:t xml:space="preserve">декабря  </w:t>
      </w:r>
      <w:r>
        <w:rPr>
          <w:b/>
          <w:bCs/>
          <w:spacing w:val="-5"/>
          <w:sz w:val="20"/>
          <w:szCs w:val="20"/>
        </w:rPr>
        <w:t>2025</w:t>
      </w:r>
    </w:p>
    <w:p w14:paraId="2B4E6F54" w14:textId="77777777" w:rsidR="00B4542B" w:rsidRPr="00100E1B" w:rsidRDefault="00B556B3" w:rsidP="00B556B3">
      <w:pPr>
        <w:widowControl w:val="0"/>
        <w:tabs>
          <w:tab w:val="left" w:pos="1603"/>
          <w:tab w:val="center" w:pos="5102"/>
        </w:tabs>
        <w:rPr>
          <w:b/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B4542B" w:rsidRPr="00100E1B">
        <w:rPr>
          <w:b/>
          <w:sz w:val="20"/>
          <w:szCs w:val="20"/>
        </w:rPr>
        <w:t>Положени</w:t>
      </w:r>
      <w:r w:rsidR="0057035D">
        <w:rPr>
          <w:b/>
          <w:sz w:val="20"/>
          <w:szCs w:val="20"/>
        </w:rPr>
        <w:t>е</w:t>
      </w:r>
      <w:r w:rsidR="00B4542B" w:rsidRPr="00100E1B">
        <w:rPr>
          <w:b/>
          <w:sz w:val="20"/>
          <w:szCs w:val="20"/>
        </w:rPr>
        <w:t xml:space="preserve"> </w:t>
      </w:r>
      <w:r w:rsidR="0057035D">
        <w:rPr>
          <w:b/>
          <w:sz w:val="20"/>
          <w:szCs w:val="20"/>
        </w:rPr>
        <w:t>о</w:t>
      </w:r>
      <w:r w:rsidR="00B4542B" w:rsidRPr="00100E1B">
        <w:rPr>
          <w:b/>
          <w:sz w:val="20"/>
          <w:szCs w:val="20"/>
        </w:rPr>
        <w:t xml:space="preserve"> проведени</w:t>
      </w:r>
      <w:r w:rsidR="0057035D">
        <w:rPr>
          <w:b/>
          <w:sz w:val="20"/>
          <w:szCs w:val="20"/>
        </w:rPr>
        <w:t>и</w:t>
      </w:r>
      <w:r w:rsidR="00B4542B" w:rsidRPr="00100E1B">
        <w:rPr>
          <w:b/>
          <w:sz w:val="20"/>
          <w:szCs w:val="20"/>
        </w:rPr>
        <w:t xml:space="preserve"> рекламного мероприятия </w:t>
      </w:r>
    </w:p>
    <w:p w14:paraId="7B11AA07" w14:textId="77777777" w:rsidR="00100E1B" w:rsidRPr="00100E1B" w:rsidRDefault="003A015C" w:rsidP="00B4542B">
      <w:pPr>
        <w:widowControl w:val="0"/>
        <w:jc w:val="center"/>
        <w:rPr>
          <w:b/>
          <w:sz w:val="20"/>
          <w:szCs w:val="20"/>
        </w:rPr>
      </w:pPr>
      <w:r w:rsidRPr="00100E1B">
        <w:rPr>
          <w:b/>
          <w:sz w:val="20"/>
          <w:szCs w:val="20"/>
        </w:rPr>
        <w:t>с</w:t>
      </w:r>
      <w:r w:rsidR="00B4542B" w:rsidRPr="00100E1B">
        <w:rPr>
          <w:b/>
          <w:sz w:val="20"/>
          <w:szCs w:val="20"/>
        </w:rPr>
        <w:t>тимулирующая акция</w:t>
      </w:r>
      <w:r w:rsidR="005A7E2A" w:rsidRPr="00100E1B">
        <w:rPr>
          <w:b/>
          <w:sz w:val="20"/>
          <w:szCs w:val="20"/>
        </w:rPr>
        <w:t xml:space="preserve"> </w:t>
      </w:r>
    </w:p>
    <w:p w14:paraId="6FB4B771" w14:textId="597AEB63" w:rsidR="00B4542B" w:rsidRDefault="005A7E2A" w:rsidP="00B4542B">
      <w:pPr>
        <w:widowControl w:val="0"/>
        <w:jc w:val="center"/>
        <w:rPr>
          <w:b/>
          <w:sz w:val="20"/>
          <w:szCs w:val="20"/>
        </w:rPr>
      </w:pPr>
      <w:r w:rsidRPr="00100E1B">
        <w:rPr>
          <w:b/>
          <w:sz w:val="20"/>
          <w:szCs w:val="20"/>
        </w:rPr>
        <w:t>«</w:t>
      </w:r>
      <w:r w:rsidR="00540358" w:rsidRPr="00100E1B">
        <w:rPr>
          <w:b/>
          <w:sz w:val="20"/>
          <w:szCs w:val="20"/>
        </w:rPr>
        <w:t>Меняем чеки на подарки</w:t>
      </w:r>
      <w:r w:rsidR="00E809A9">
        <w:rPr>
          <w:b/>
          <w:sz w:val="20"/>
          <w:szCs w:val="20"/>
        </w:rPr>
        <w:t xml:space="preserve"> 2.0</w:t>
      </w:r>
      <w:r w:rsidRPr="00100E1B">
        <w:rPr>
          <w:b/>
          <w:sz w:val="20"/>
          <w:szCs w:val="20"/>
        </w:rPr>
        <w:t>»</w:t>
      </w:r>
    </w:p>
    <w:p w14:paraId="02EE4F48" w14:textId="77777777" w:rsidR="00B4542B" w:rsidRPr="00100E1B" w:rsidRDefault="00B4542B" w:rsidP="00407FFA">
      <w:pPr>
        <w:widowControl w:val="0"/>
        <w:rPr>
          <w:b/>
          <w:sz w:val="20"/>
          <w:szCs w:val="20"/>
        </w:rPr>
      </w:pPr>
    </w:p>
    <w:p w14:paraId="0B643FEC" w14:textId="77777777" w:rsidR="00B4542B" w:rsidRPr="00E203AA" w:rsidRDefault="00B4542B" w:rsidP="00407FFA">
      <w:pPr>
        <w:widowControl w:val="0"/>
        <w:rPr>
          <w:b/>
          <w:sz w:val="20"/>
          <w:szCs w:val="20"/>
        </w:rPr>
      </w:pPr>
      <w:r w:rsidRPr="00E203AA">
        <w:rPr>
          <w:b/>
          <w:sz w:val="20"/>
          <w:szCs w:val="20"/>
        </w:rPr>
        <w:t>1.</w:t>
      </w:r>
      <w:r w:rsidRPr="00E203AA">
        <w:rPr>
          <w:b/>
          <w:sz w:val="20"/>
          <w:szCs w:val="20"/>
        </w:rPr>
        <w:tab/>
        <w:t xml:space="preserve">Наименование рекламного мероприятия </w:t>
      </w:r>
    </w:p>
    <w:p w14:paraId="760A692D" w14:textId="2813F4CA" w:rsidR="00A62755" w:rsidRDefault="00B4542B" w:rsidP="00FE3337">
      <w:pPr>
        <w:widowControl w:val="0"/>
        <w:jc w:val="both"/>
        <w:rPr>
          <w:sz w:val="20"/>
          <w:szCs w:val="20"/>
        </w:rPr>
      </w:pPr>
      <w:r w:rsidRPr="00B4542B">
        <w:rPr>
          <w:sz w:val="20"/>
          <w:szCs w:val="20"/>
        </w:rPr>
        <w:t>1.1.</w:t>
      </w:r>
      <w:r w:rsidRPr="00B4542B">
        <w:rPr>
          <w:sz w:val="20"/>
          <w:szCs w:val="20"/>
        </w:rPr>
        <w:tab/>
        <w:t xml:space="preserve">Рекламное мероприятие, проводимое в соответствии с законодательством </w:t>
      </w:r>
      <w:r w:rsidR="0003139C">
        <w:rPr>
          <w:sz w:val="20"/>
          <w:szCs w:val="20"/>
        </w:rPr>
        <w:t xml:space="preserve">РФ </w:t>
      </w:r>
      <w:r w:rsidRPr="00B4542B">
        <w:rPr>
          <w:sz w:val="20"/>
          <w:szCs w:val="20"/>
        </w:rPr>
        <w:t xml:space="preserve">и </w:t>
      </w:r>
      <w:r w:rsidR="00A27754">
        <w:rPr>
          <w:sz w:val="20"/>
          <w:szCs w:val="20"/>
        </w:rPr>
        <w:t xml:space="preserve">настоящим </w:t>
      </w:r>
      <w:r w:rsidR="00C47434">
        <w:rPr>
          <w:sz w:val="20"/>
          <w:szCs w:val="20"/>
        </w:rPr>
        <w:t>П</w:t>
      </w:r>
      <w:r w:rsidR="00A27754" w:rsidRPr="00B4542B">
        <w:rPr>
          <w:sz w:val="20"/>
          <w:szCs w:val="20"/>
        </w:rPr>
        <w:t>оложением</w:t>
      </w:r>
      <w:r w:rsidRPr="00B4542B">
        <w:rPr>
          <w:sz w:val="20"/>
          <w:szCs w:val="20"/>
        </w:rPr>
        <w:t>, имеет наименование</w:t>
      </w:r>
      <w:r w:rsidR="00C47434">
        <w:rPr>
          <w:sz w:val="20"/>
          <w:szCs w:val="20"/>
        </w:rPr>
        <w:t>:</w:t>
      </w:r>
      <w:r w:rsidRPr="00B4542B">
        <w:rPr>
          <w:sz w:val="20"/>
          <w:szCs w:val="20"/>
        </w:rPr>
        <w:t xml:space="preserve"> </w:t>
      </w:r>
      <w:r w:rsidR="003C65A2">
        <w:rPr>
          <w:sz w:val="20"/>
          <w:szCs w:val="20"/>
        </w:rPr>
        <w:t xml:space="preserve">акция </w:t>
      </w:r>
      <w:r w:rsidRPr="00100E1B">
        <w:rPr>
          <w:b/>
          <w:sz w:val="20"/>
          <w:szCs w:val="20"/>
        </w:rPr>
        <w:t>«</w:t>
      </w:r>
      <w:r w:rsidR="00100E1B" w:rsidRPr="00100E1B">
        <w:rPr>
          <w:b/>
          <w:sz w:val="20"/>
          <w:szCs w:val="20"/>
        </w:rPr>
        <w:t>Меняем чеки на подарки</w:t>
      </w:r>
      <w:r w:rsidR="00E03E5C">
        <w:rPr>
          <w:b/>
          <w:sz w:val="20"/>
          <w:szCs w:val="20"/>
        </w:rPr>
        <w:t xml:space="preserve"> 2.0</w:t>
      </w:r>
      <w:r w:rsidRPr="00100E1B">
        <w:rPr>
          <w:b/>
          <w:sz w:val="20"/>
          <w:szCs w:val="20"/>
        </w:rPr>
        <w:t>»</w:t>
      </w:r>
      <w:r w:rsidRPr="00B4542B">
        <w:rPr>
          <w:sz w:val="20"/>
          <w:szCs w:val="20"/>
        </w:rPr>
        <w:t xml:space="preserve"> (</w:t>
      </w:r>
      <w:r w:rsidR="00FE3337">
        <w:rPr>
          <w:sz w:val="20"/>
          <w:szCs w:val="20"/>
        </w:rPr>
        <w:t xml:space="preserve">далее - </w:t>
      </w:r>
      <w:r w:rsidRPr="00B4542B">
        <w:rPr>
          <w:sz w:val="20"/>
          <w:szCs w:val="20"/>
        </w:rPr>
        <w:t>рекламное мероприятие).</w:t>
      </w:r>
      <w:r w:rsidR="00FE3337">
        <w:rPr>
          <w:sz w:val="20"/>
          <w:szCs w:val="20"/>
        </w:rPr>
        <w:t xml:space="preserve"> Рекламное мероприятие направлено</w:t>
      </w:r>
      <w:r w:rsidR="000F0400">
        <w:rPr>
          <w:sz w:val="20"/>
          <w:szCs w:val="20"/>
        </w:rPr>
        <w:t>:</w:t>
      </w:r>
      <w:r w:rsidR="00FE3337">
        <w:rPr>
          <w:sz w:val="20"/>
          <w:szCs w:val="20"/>
        </w:rPr>
        <w:t xml:space="preserve"> на увеличение посещаемости магазинов Торгово-</w:t>
      </w:r>
      <w:r w:rsidR="0069053D">
        <w:rPr>
          <w:sz w:val="20"/>
          <w:szCs w:val="20"/>
        </w:rPr>
        <w:t>развлекательного</w:t>
      </w:r>
      <w:r w:rsidR="00FE3337">
        <w:rPr>
          <w:sz w:val="20"/>
          <w:szCs w:val="20"/>
        </w:rPr>
        <w:t xml:space="preserve"> комплекса «</w:t>
      </w:r>
      <w:r w:rsidR="0069053D">
        <w:rPr>
          <w:sz w:val="20"/>
          <w:szCs w:val="20"/>
        </w:rPr>
        <w:t>Тарелка</w:t>
      </w:r>
      <w:r w:rsidR="00FE3337">
        <w:rPr>
          <w:sz w:val="20"/>
          <w:szCs w:val="20"/>
        </w:rPr>
        <w:t>», распол</w:t>
      </w:r>
      <w:r w:rsidR="0069053D">
        <w:rPr>
          <w:sz w:val="20"/>
          <w:szCs w:val="20"/>
        </w:rPr>
        <w:t>оженного по адресу: г. Златоуст</w:t>
      </w:r>
      <w:r w:rsidR="00FE3337">
        <w:rPr>
          <w:sz w:val="20"/>
          <w:szCs w:val="20"/>
        </w:rPr>
        <w:t xml:space="preserve">, </w:t>
      </w:r>
      <w:r w:rsidR="0069053D">
        <w:rPr>
          <w:sz w:val="20"/>
          <w:szCs w:val="20"/>
        </w:rPr>
        <w:t>поселок Айский,</w:t>
      </w:r>
      <w:proofErr w:type="gramStart"/>
      <w:r w:rsidR="0069053D">
        <w:rPr>
          <w:sz w:val="20"/>
          <w:szCs w:val="20"/>
        </w:rPr>
        <w:t>70  (</w:t>
      </w:r>
      <w:proofErr w:type="gramEnd"/>
      <w:r w:rsidR="0069053D">
        <w:rPr>
          <w:sz w:val="20"/>
          <w:szCs w:val="20"/>
        </w:rPr>
        <w:t>далее – ТРК «Тарелка</w:t>
      </w:r>
      <w:r w:rsidR="00FE3337">
        <w:rPr>
          <w:sz w:val="20"/>
          <w:szCs w:val="20"/>
        </w:rPr>
        <w:t xml:space="preserve">») </w:t>
      </w:r>
      <w:r w:rsidR="0069053D">
        <w:rPr>
          <w:sz w:val="20"/>
          <w:szCs w:val="20"/>
        </w:rPr>
        <w:t>и привлечени</w:t>
      </w:r>
      <w:r w:rsidR="00B442C2">
        <w:rPr>
          <w:sz w:val="20"/>
          <w:szCs w:val="20"/>
        </w:rPr>
        <w:t>е</w:t>
      </w:r>
      <w:r w:rsidR="0069053D">
        <w:rPr>
          <w:sz w:val="20"/>
          <w:szCs w:val="20"/>
        </w:rPr>
        <w:t xml:space="preserve"> внимания к ТРК «Тарелка</w:t>
      </w:r>
      <w:r w:rsidR="002D3AA3">
        <w:rPr>
          <w:sz w:val="20"/>
          <w:szCs w:val="20"/>
        </w:rPr>
        <w:t>»</w:t>
      </w:r>
      <w:r w:rsidR="00114816">
        <w:rPr>
          <w:sz w:val="20"/>
          <w:szCs w:val="20"/>
        </w:rPr>
        <w:t xml:space="preserve">, а также </w:t>
      </w:r>
      <w:r w:rsidR="000F0400" w:rsidRPr="00B4542B">
        <w:rPr>
          <w:sz w:val="20"/>
          <w:szCs w:val="20"/>
        </w:rPr>
        <w:t>на привлечение, формирование и/или поддержание интереса к товарам и услуг</w:t>
      </w:r>
      <w:r w:rsidR="000F0400">
        <w:rPr>
          <w:sz w:val="20"/>
          <w:szCs w:val="20"/>
        </w:rPr>
        <w:t xml:space="preserve">ам, </w:t>
      </w:r>
      <w:r w:rsidR="000F0400" w:rsidRPr="00E47840">
        <w:rPr>
          <w:sz w:val="20"/>
          <w:szCs w:val="20"/>
        </w:rPr>
        <w:t>продаваемым н</w:t>
      </w:r>
      <w:r w:rsidR="0069053D">
        <w:rPr>
          <w:sz w:val="20"/>
          <w:szCs w:val="20"/>
        </w:rPr>
        <w:t>а территории ТРК «Тарелка</w:t>
      </w:r>
      <w:r w:rsidR="000F0400" w:rsidRPr="00E47840">
        <w:rPr>
          <w:sz w:val="20"/>
          <w:szCs w:val="20"/>
        </w:rPr>
        <w:t>»</w:t>
      </w:r>
      <w:r w:rsidR="00A62755">
        <w:rPr>
          <w:sz w:val="20"/>
          <w:szCs w:val="20"/>
        </w:rPr>
        <w:t xml:space="preserve">. </w:t>
      </w:r>
    </w:p>
    <w:p w14:paraId="1FF4EE25" w14:textId="1FE07A5C" w:rsidR="00B4542B" w:rsidRPr="00B4542B" w:rsidRDefault="00A62755" w:rsidP="00FE3337">
      <w:pPr>
        <w:widowControl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Рекламное </w:t>
      </w:r>
      <w:proofErr w:type="gramStart"/>
      <w:r>
        <w:rPr>
          <w:sz w:val="20"/>
          <w:szCs w:val="20"/>
        </w:rPr>
        <w:t xml:space="preserve">мероприятие </w:t>
      </w:r>
      <w:r w:rsidR="000F0400" w:rsidRPr="00E47840">
        <w:rPr>
          <w:sz w:val="20"/>
          <w:szCs w:val="20"/>
        </w:rPr>
        <w:t xml:space="preserve"> </w:t>
      </w:r>
      <w:r w:rsidR="00FE3337">
        <w:rPr>
          <w:sz w:val="20"/>
          <w:szCs w:val="20"/>
        </w:rPr>
        <w:t>проводится</w:t>
      </w:r>
      <w:proofErr w:type="gramEnd"/>
      <w:r w:rsidR="00FE3337">
        <w:rPr>
          <w:sz w:val="20"/>
          <w:szCs w:val="20"/>
        </w:rPr>
        <w:t xml:space="preserve"> согласно изложенным ниже условиям.</w:t>
      </w:r>
    </w:p>
    <w:p w14:paraId="1260CEC3" w14:textId="2B42CB50" w:rsidR="00B4542B" w:rsidRDefault="00FE3337" w:rsidP="002D3AA3">
      <w:pPr>
        <w:widowControl w:val="0"/>
        <w:jc w:val="both"/>
        <w:rPr>
          <w:sz w:val="20"/>
          <w:szCs w:val="20"/>
        </w:rPr>
      </w:pPr>
      <w:r>
        <w:rPr>
          <w:sz w:val="20"/>
          <w:szCs w:val="20"/>
        </w:rPr>
        <w:t>Рекламное мероприятие носит исключительно рекламный характер, не является лотереей либо иной игрой, основанной на риске, не требует внесения платы за участие.</w:t>
      </w:r>
      <w:r w:rsidR="002D3AA3">
        <w:rPr>
          <w:sz w:val="20"/>
          <w:szCs w:val="20"/>
        </w:rPr>
        <w:t xml:space="preserve"> Участники рекламного мероприятия не заключают отдельный договор, оформляемый выдачей какого-либо билета/квитанци</w:t>
      </w:r>
      <w:r w:rsidR="00A007C5">
        <w:rPr>
          <w:sz w:val="20"/>
          <w:szCs w:val="20"/>
        </w:rPr>
        <w:t>и</w:t>
      </w:r>
      <w:r w:rsidR="002D3AA3">
        <w:rPr>
          <w:sz w:val="20"/>
          <w:szCs w:val="20"/>
        </w:rPr>
        <w:t>, предоставляющ</w:t>
      </w:r>
      <w:r w:rsidR="00B442C2">
        <w:rPr>
          <w:sz w:val="20"/>
          <w:szCs w:val="20"/>
        </w:rPr>
        <w:t>их</w:t>
      </w:r>
      <w:r w:rsidR="002D3AA3">
        <w:rPr>
          <w:sz w:val="20"/>
          <w:szCs w:val="20"/>
        </w:rPr>
        <w:t xml:space="preserve"> право на выигрыш. Рекламное мероприятие не преследует цели получения прибыли, либо иного дохода. Оплата покупо</w:t>
      </w:r>
      <w:r w:rsidR="0069053D">
        <w:rPr>
          <w:sz w:val="20"/>
          <w:szCs w:val="20"/>
        </w:rPr>
        <w:t>к или услуг, приобретенных в ТРК «Тарелка</w:t>
      </w:r>
      <w:r w:rsidR="002D3AA3">
        <w:rPr>
          <w:sz w:val="20"/>
          <w:szCs w:val="20"/>
        </w:rPr>
        <w:t xml:space="preserve">», не является платой за участие в </w:t>
      </w:r>
      <w:r w:rsidR="0028387E">
        <w:rPr>
          <w:sz w:val="20"/>
          <w:szCs w:val="20"/>
        </w:rPr>
        <w:t>р</w:t>
      </w:r>
      <w:r w:rsidR="002D3AA3">
        <w:rPr>
          <w:sz w:val="20"/>
          <w:szCs w:val="20"/>
        </w:rPr>
        <w:t>екламном мероприятии.</w:t>
      </w:r>
    </w:p>
    <w:p w14:paraId="26E8C474" w14:textId="77777777" w:rsidR="002D3AA3" w:rsidRPr="00B4542B" w:rsidRDefault="002D3AA3" w:rsidP="002D3AA3">
      <w:pPr>
        <w:widowControl w:val="0"/>
        <w:jc w:val="both"/>
        <w:rPr>
          <w:sz w:val="20"/>
          <w:szCs w:val="20"/>
        </w:rPr>
      </w:pPr>
    </w:p>
    <w:p w14:paraId="4AC55B69" w14:textId="77777777" w:rsidR="00B4542B" w:rsidRPr="00E203AA" w:rsidRDefault="00B4542B" w:rsidP="00300634">
      <w:pPr>
        <w:widowControl w:val="0"/>
        <w:rPr>
          <w:b/>
          <w:sz w:val="20"/>
          <w:szCs w:val="20"/>
        </w:rPr>
      </w:pPr>
      <w:r w:rsidRPr="00E203AA">
        <w:rPr>
          <w:b/>
          <w:sz w:val="20"/>
          <w:szCs w:val="20"/>
        </w:rPr>
        <w:t>2.</w:t>
      </w:r>
      <w:r w:rsidRPr="00E203AA">
        <w:rPr>
          <w:b/>
          <w:sz w:val="20"/>
          <w:szCs w:val="20"/>
        </w:rPr>
        <w:tab/>
        <w:t>Способ и территория проведения рекламного мероприятия.</w:t>
      </w:r>
    </w:p>
    <w:p w14:paraId="1050B55C" w14:textId="77777777" w:rsidR="002D3AA3" w:rsidRDefault="00B4542B" w:rsidP="002D3AA3">
      <w:pPr>
        <w:widowControl w:val="0"/>
        <w:jc w:val="both"/>
        <w:rPr>
          <w:sz w:val="20"/>
          <w:szCs w:val="20"/>
        </w:rPr>
      </w:pPr>
      <w:r w:rsidRPr="00B4542B">
        <w:rPr>
          <w:sz w:val="20"/>
          <w:szCs w:val="20"/>
        </w:rPr>
        <w:t>2.1.</w:t>
      </w:r>
      <w:r w:rsidRPr="00B4542B">
        <w:rPr>
          <w:sz w:val="20"/>
          <w:szCs w:val="20"/>
        </w:rPr>
        <w:tab/>
      </w:r>
      <w:r w:rsidR="002D3AA3">
        <w:rPr>
          <w:sz w:val="20"/>
          <w:szCs w:val="20"/>
        </w:rPr>
        <w:t xml:space="preserve">Способ проведения рекламного мероприятия – вручение </w:t>
      </w:r>
      <w:r w:rsidR="002A5955">
        <w:rPr>
          <w:sz w:val="20"/>
          <w:szCs w:val="20"/>
        </w:rPr>
        <w:t>призов</w:t>
      </w:r>
      <w:r w:rsidR="002D3AA3">
        <w:rPr>
          <w:sz w:val="20"/>
          <w:szCs w:val="20"/>
        </w:rPr>
        <w:t xml:space="preserve"> в соответствии с условиями рекламного мероприятия.</w:t>
      </w:r>
    </w:p>
    <w:p w14:paraId="034A3CED" w14:textId="5191C998" w:rsidR="000F0400" w:rsidRDefault="000F0400" w:rsidP="00E203AA">
      <w:pPr>
        <w:widowControl w:val="0"/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Территория проведения рекламного мероприятия – </w:t>
      </w:r>
      <w:r w:rsidR="0069053D" w:rsidRPr="0069053D">
        <w:rPr>
          <w:sz w:val="20"/>
          <w:szCs w:val="20"/>
        </w:rPr>
        <w:t>Торгово-развлекательн</w:t>
      </w:r>
      <w:r w:rsidR="00B442C2">
        <w:rPr>
          <w:sz w:val="20"/>
          <w:szCs w:val="20"/>
        </w:rPr>
        <w:t>ый</w:t>
      </w:r>
      <w:r w:rsidR="0069053D" w:rsidRPr="0069053D">
        <w:rPr>
          <w:sz w:val="20"/>
          <w:szCs w:val="20"/>
        </w:rPr>
        <w:t xml:space="preserve"> комплекс «Тарелка», расположенн</w:t>
      </w:r>
      <w:r w:rsidR="00B442C2">
        <w:rPr>
          <w:sz w:val="20"/>
          <w:szCs w:val="20"/>
        </w:rPr>
        <w:t>ый</w:t>
      </w:r>
      <w:r w:rsidR="0069053D" w:rsidRPr="0069053D">
        <w:rPr>
          <w:sz w:val="20"/>
          <w:szCs w:val="20"/>
        </w:rPr>
        <w:t xml:space="preserve"> по адресу: г. Златоуст, поселок Айский,70</w:t>
      </w:r>
      <w:r>
        <w:rPr>
          <w:sz w:val="20"/>
          <w:szCs w:val="20"/>
        </w:rPr>
        <w:t>.</w:t>
      </w:r>
    </w:p>
    <w:p w14:paraId="521013E8" w14:textId="4B2C5998" w:rsidR="00B4542B" w:rsidRPr="00B4542B" w:rsidRDefault="000F0400" w:rsidP="00E203AA">
      <w:pPr>
        <w:widowControl w:val="0"/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>Рекламное м</w:t>
      </w:r>
      <w:r w:rsidR="00491AB8">
        <w:rPr>
          <w:sz w:val="20"/>
          <w:szCs w:val="20"/>
        </w:rPr>
        <w:t>ероприятие</w:t>
      </w:r>
      <w:r w:rsidRPr="00B4542B">
        <w:rPr>
          <w:sz w:val="20"/>
          <w:szCs w:val="20"/>
        </w:rPr>
        <w:t xml:space="preserve"> </w:t>
      </w:r>
      <w:r w:rsidR="00B4542B" w:rsidRPr="00B4542B">
        <w:rPr>
          <w:sz w:val="20"/>
          <w:szCs w:val="20"/>
        </w:rPr>
        <w:t>прово</w:t>
      </w:r>
      <w:r w:rsidR="00B4542B">
        <w:rPr>
          <w:sz w:val="20"/>
          <w:szCs w:val="20"/>
        </w:rPr>
        <w:t xml:space="preserve">дится среди посетителей </w:t>
      </w:r>
      <w:r w:rsidR="0069053D">
        <w:rPr>
          <w:sz w:val="20"/>
          <w:szCs w:val="20"/>
        </w:rPr>
        <w:t>ТРК</w:t>
      </w:r>
      <w:r w:rsidR="00B4542B" w:rsidRPr="00B4542B">
        <w:rPr>
          <w:sz w:val="20"/>
          <w:szCs w:val="20"/>
        </w:rPr>
        <w:t xml:space="preserve"> «</w:t>
      </w:r>
      <w:r w:rsidR="0069053D">
        <w:rPr>
          <w:sz w:val="20"/>
          <w:szCs w:val="20"/>
        </w:rPr>
        <w:t>Тарелка</w:t>
      </w:r>
      <w:r w:rsidR="00B4542B" w:rsidRPr="00B4542B">
        <w:rPr>
          <w:sz w:val="20"/>
          <w:szCs w:val="20"/>
        </w:rPr>
        <w:t xml:space="preserve">», </w:t>
      </w:r>
      <w:r w:rsidR="00A62755" w:rsidRPr="00A007C5">
        <w:rPr>
          <w:sz w:val="20"/>
          <w:szCs w:val="20"/>
        </w:rPr>
        <w:t>соверш</w:t>
      </w:r>
      <w:r w:rsidR="00A62755">
        <w:rPr>
          <w:sz w:val="20"/>
          <w:szCs w:val="20"/>
        </w:rPr>
        <w:t>ивших</w:t>
      </w:r>
      <w:r w:rsidR="00A62755" w:rsidRPr="00A007C5">
        <w:rPr>
          <w:sz w:val="20"/>
          <w:szCs w:val="20"/>
        </w:rPr>
        <w:t xml:space="preserve"> покупку (-и) реализуемых в ТРК «Тарелка»</w:t>
      </w:r>
      <w:r w:rsidR="00A62755" w:rsidRPr="00A007C5" w:rsidDel="00607357">
        <w:rPr>
          <w:sz w:val="20"/>
          <w:szCs w:val="20"/>
        </w:rPr>
        <w:t xml:space="preserve"> </w:t>
      </w:r>
      <w:r w:rsidR="00A62755" w:rsidRPr="00A007C5">
        <w:rPr>
          <w:sz w:val="20"/>
          <w:szCs w:val="20"/>
        </w:rPr>
        <w:t>товаров и услуг на сумму от 3000 рублей</w:t>
      </w:r>
      <w:r w:rsidR="007A0F86">
        <w:rPr>
          <w:sz w:val="20"/>
          <w:szCs w:val="20"/>
        </w:rPr>
        <w:t xml:space="preserve"> </w:t>
      </w:r>
      <w:r w:rsidR="007A0F86" w:rsidRPr="00A007C5">
        <w:rPr>
          <w:sz w:val="20"/>
          <w:szCs w:val="20"/>
        </w:rPr>
        <w:t xml:space="preserve">(за исключением товаров из </w:t>
      </w:r>
      <w:r w:rsidR="00E03E5C">
        <w:rPr>
          <w:sz w:val="20"/>
          <w:szCs w:val="20"/>
        </w:rPr>
        <w:t>супер</w:t>
      </w:r>
      <w:r w:rsidR="00E03E5C" w:rsidRPr="00A007C5">
        <w:rPr>
          <w:sz w:val="20"/>
          <w:szCs w:val="20"/>
        </w:rPr>
        <w:t xml:space="preserve">маркета </w:t>
      </w:r>
      <w:r w:rsidR="007A0F86" w:rsidRPr="00A007C5">
        <w:rPr>
          <w:sz w:val="20"/>
          <w:szCs w:val="20"/>
        </w:rPr>
        <w:t>«</w:t>
      </w:r>
      <w:r w:rsidR="00E03E5C">
        <w:rPr>
          <w:sz w:val="20"/>
          <w:szCs w:val="20"/>
        </w:rPr>
        <w:t>Супер Лента</w:t>
      </w:r>
      <w:r w:rsidR="007A0F86" w:rsidRPr="00A007C5">
        <w:rPr>
          <w:sz w:val="20"/>
          <w:szCs w:val="20"/>
        </w:rPr>
        <w:t xml:space="preserve">», ресторанов и кафе </w:t>
      </w:r>
      <w:proofErr w:type="spellStart"/>
      <w:r w:rsidR="007A0F86" w:rsidRPr="00A007C5">
        <w:rPr>
          <w:sz w:val="20"/>
          <w:szCs w:val="20"/>
        </w:rPr>
        <w:t>фуд</w:t>
      </w:r>
      <w:proofErr w:type="spellEnd"/>
      <w:r w:rsidR="007A0F86" w:rsidRPr="00A007C5">
        <w:rPr>
          <w:sz w:val="20"/>
          <w:szCs w:val="20"/>
        </w:rPr>
        <w:t xml:space="preserve">-корта, </w:t>
      </w:r>
      <w:r w:rsidR="007A0F86">
        <w:rPr>
          <w:sz w:val="20"/>
          <w:szCs w:val="20"/>
        </w:rPr>
        <w:t xml:space="preserve">услуг </w:t>
      </w:r>
      <w:r w:rsidR="007A0F86" w:rsidRPr="00A007C5">
        <w:rPr>
          <w:sz w:val="20"/>
          <w:szCs w:val="20"/>
        </w:rPr>
        <w:t xml:space="preserve">банкоматов, платежных терминалов, а также </w:t>
      </w:r>
      <w:r w:rsidR="007A0F86">
        <w:rPr>
          <w:sz w:val="20"/>
          <w:szCs w:val="20"/>
        </w:rPr>
        <w:t>за исключением пополнения</w:t>
      </w:r>
      <w:r w:rsidR="007A0F86" w:rsidRPr="00A007C5">
        <w:rPr>
          <w:sz w:val="20"/>
          <w:szCs w:val="20"/>
        </w:rPr>
        <w:t xml:space="preserve"> баланса сотовой связи, карт «Кукуруза», «Связной банк»)</w:t>
      </w:r>
      <w:r w:rsidR="00A62755" w:rsidRPr="00A007C5">
        <w:rPr>
          <w:sz w:val="20"/>
          <w:szCs w:val="20"/>
        </w:rPr>
        <w:t>, Кафе «Пенка» от 1000 рублей, Детская Игровая Комната «</w:t>
      </w:r>
      <w:proofErr w:type="spellStart"/>
      <w:r w:rsidR="00A62755" w:rsidRPr="00A007C5">
        <w:rPr>
          <w:sz w:val="20"/>
          <w:szCs w:val="20"/>
        </w:rPr>
        <w:t>Слонопотамия</w:t>
      </w:r>
      <w:proofErr w:type="spellEnd"/>
      <w:r w:rsidR="00A62755" w:rsidRPr="00A007C5">
        <w:rPr>
          <w:sz w:val="20"/>
          <w:szCs w:val="20"/>
        </w:rPr>
        <w:t xml:space="preserve"> драйв» от 1000 рублей, Кинотеатр </w:t>
      </w:r>
      <w:r w:rsidR="00A62755">
        <w:rPr>
          <w:sz w:val="20"/>
          <w:szCs w:val="20"/>
        </w:rPr>
        <w:t>«</w:t>
      </w:r>
      <w:proofErr w:type="spellStart"/>
      <w:r w:rsidR="00A62755" w:rsidRPr="00A007C5">
        <w:rPr>
          <w:sz w:val="20"/>
          <w:szCs w:val="20"/>
        </w:rPr>
        <w:t>Солярис</w:t>
      </w:r>
      <w:proofErr w:type="spellEnd"/>
      <w:r w:rsidR="00A62755">
        <w:rPr>
          <w:sz w:val="20"/>
          <w:szCs w:val="20"/>
        </w:rPr>
        <w:t>»</w:t>
      </w:r>
      <w:r w:rsidR="00A62755" w:rsidRPr="00A007C5">
        <w:rPr>
          <w:sz w:val="20"/>
          <w:szCs w:val="20"/>
        </w:rPr>
        <w:t xml:space="preserve"> от 1000 </w:t>
      </w:r>
      <w:r w:rsidR="00A62755">
        <w:rPr>
          <w:sz w:val="20"/>
          <w:szCs w:val="20"/>
        </w:rPr>
        <w:t>рублей</w:t>
      </w:r>
      <w:r w:rsidR="00B116F3">
        <w:rPr>
          <w:sz w:val="20"/>
          <w:szCs w:val="20"/>
        </w:rPr>
        <w:t xml:space="preserve"> </w:t>
      </w:r>
      <w:r w:rsidR="00452792">
        <w:rPr>
          <w:sz w:val="20"/>
          <w:szCs w:val="20"/>
        </w:rPr>
        <w:t xml:space="preserve"> </w:t>
      </w:r>
      <w:r>
        <w:rPr>
          <w:sz w:val="20"/>
          <w:szCs w:val="20"/>
        </w:rPr>
        <w:t>на основании чеков</w:t>
      </w:r>
      <w:r w:rsidR="003A330B">
        <w:rPr>
          <w:sz w:val="20"/>
          <w:szCs w:val="20"/>
        </w:rPr>
        <w:t xml:space="preserve"> контрольно-кассовой машины (далее</w:t>
      </w:r>
      <w:r w:rsidR="00452792">
        <w:rPr>
          <w:sz w:val="20"/>
          <w:szCs w:val="20"/>
        </w:rPr>
        <w:t>-</w:t>
      </w:r>
      <w:r w:rsidR="003A330B">
        <w:rPr>
          <w:sz w:val="20"/>
          <w:szCs w:val="20"/>
        </w:rPr>
        <w:t xml:space="preserve"> Чек</w:t>
      </w:r>
      <w:r w:rsidR="0028387E">
        <w:rPr>
          <w:sz w:val="20"/>
          <w:szCs w:val="20"/>
        </w:rPr>
        <w:t xml:space="preserve">) </w:t>
      </w:r>
      <w:r w:rsidR="00B4542B" w:rsidRPr="00B4542B">
        <w:rPr>
          <w:sz w:val="20"/>
          <w:szCs w:val="20"/>
        </w:rPr>
        <w:t xml:space="preserve">и </w:t>
      </w:r>
      <w:r w:rsidR="0069053D">
        <w:rPr>
          <w:sz w:val="20"/>
          <w:szCs w:val="20"/>
        </w:rPr>
        <w:t xml:space="preserve">самостоятельно заполнивших купон </w:t>
      </w:r>
      <w:r w:rsidR="00C00C81">
        <w:rPr>
          <w:sz w:val="20"/>
          <w:szCs w:val="20"/>
        </w:rPr>
        <w:t>у</w:t>
      </w:r>
      <w:r w:rsidR="0069053D">
        <w:rPr>
          <w:sz w:val="20"/>
          <w:szCs w:val="20"/>
        </w:rPr>
        <w:t>частника</w:t>
      </w:r>
      <w:r w:rsidR="0028387E">
        <w:rPr>
          <w:sz w:val="20"/>
          <w:szCs w:val="20"/>
        </w:rPr>
        <w:t xml:space="preserve">, </w:t>
      </w:r>
      <w:r w:rsidR="00C00C81">
        <w:rPr>
          <w:sz w:val="20"/>
          <w:szCs w:val="20"/>
        </w:rPr>
        <w:t xml:space="preserve">а также </w:t>
      </w:r>
      <w:r w:rsidR="00B116F3">
        <w:rPr>
          <w:sz w:val="20"/>
          <w:szCs w:val="20"/>
        </w:rPr>
        <w:t>с</w:t>
      </w:r>
      <w:r w:rsidR="00C00C81">
        <w:rPr>
          <w:sz w:val="20"/>
          <w:szCs w:val="20"/>
        </w:rPr>
        <w:t>огласие на обработку персональных данных</w:t>
      </w:r>
      <w:r w:rsidR="00452792">
        <w:rPr>
          <w:sz w:val="20"/>
          <w:szCs w:val="20"/>
        </w:rPr>
        <w:t xml:space="preserve">, при условии </w:t>
      </w:r>
      <w:r w:rsidR="00A62755">
        <w:rPr>
          <w:sz w:val="20"/>
          <w:szCs w:val="20"/>
        </w:rPr>
        <w:t xml:space="preserve">соответствия участника </w:t>
      </w:r>
      <w:r w:rsidR="007154DE">
        <w:rPr>
          <w:sz w:val="20"/>
          <w:szCs w:val="20"/>
        </w:rPr>
        <w:t>требованиям пункта</w:t>
      </w:r>
      <w:r w:rsidR="00BA31AE">
        <w:rPr>
          <w:sz w:val="20"/>
          <w:szCs w:val="20"/>
        </w:rPr>
        <w:t xml:space="preserve"> </w:t>
      </w:r>
      <w:r w:rsidR="00452792">
        <w:rPr>
          <w:sz w:val="20"/>
          <w:szCs w:val="20"/>
        </w:rPr>
        <w:t>4.3. Положения</w:t>
      </w:r>
      <w:r w:rsidR="00C00C81">
        <w:rPr>
          <w:sz w:val="20"/>
          <w:szCs w:val="20"/>
        </w:rPr>
        <w:t xml:space="preserve"> (далее </w:t>
      </w:r>
      <w:r w:rsidR="00A62755">
        <w:rPr>
          <w:sz w:val="20"/>
          <w:szCs w:val="20"/>
        </w:rPr>
        <w:t>–</w:t>
      </w:r>
      <w:r w:rsidR="009A79AD">
        <w:rPr>
          <w:sz w:val="20"/>
          <w:szCs w:val="20"/>
        </w:rPr>
        <w:t xml:space="preserve"> </w:t>
      </w:r>
      <w:r w:rsidR="00C00C81">
        <w:rPr>
          <w:sz w:val="20"/>
          <w:szCs w:val="20"/>
        </w:rPr>
        <w:t>Участник)</w:t>
      </w:r>
      <w:r>
        <w:rPr>
          <w:sz w:val="20"/>
          <w:szCs w:val="20"/>
        </w:rPr>
        <w:t>.</w:t>
      </w:r>
    </w:p>
    <w:p w14:paraId="4DD893E2" w14:textId="77777777" w:rsidR="00B4542B" w:rsidRPr="00B4542B" w:rsidRDefault="00B4542B" w:rsidP="00966F00">
      <w:pPr>
        <w:widowControl w:val="0"/>
        <w:jc w:val="both"/>
        <w:rPr>
          <w:sz w:val="20"/>
          <w:szCs w:val="20"/>
        </w:rPr>
      </w:pPr>
      <w:r w:rsidRPr="00062E3B">
        <w:rPr>
          <w:sz w:val="20"/>
          <w:szCs w:val="20"/>
        </w:rPr>
        <w:t>2.2.</w:t>
      </w:r>
      <w:r w:rsidRPr="00062E3B">
        <w:rPr>
          <w:sz w:val="20"/>
          <w:szCs w:val="20"/>
        </w:rPr>
        <w:tab/>
      </w:r>
      <w:r w:rsidRPr="00B4542B">
        <w:rPr>
          <w:sz w:val="20"/>
          <w:szCs w:val="20"/>
        </w:rPr>
        <w:t xml:space="preserve">Приобретение услуг и товаров, реализуемых в </w:t>
      </w:r>
      <w:r w:rsidR="0090622F">
        <w:rPr>
          <w:sz w:val="20"/>
          <w:szCs w:val="20"/>
        </w:rPr>
        <w:t>ТРК «Тарелка</w:t>
      </w:r>
      <w:r w:rsidR="001233CC">
        <w:rPr>
          <w:sz w:val="20"/>
          <w:szCs w:val="20"/>
        </w:rPr>
        <w:t>»</w:t>
      </w:r>
      <w:r w:rsidRPr="00B4542B">
        <w:rPr>
          <w:sz w:val="20"/>
          <w:szCs w:val="20"/>
        </w:rPr>
        <w:t xml:space="preserve">, является необходимым условием для принятия участия в </w:t>
      </w:r>
      <w:r w:rsidR="007663F3">
        <w:rPr>
          <w:sz w:val="20"/>
          <w:szCs w:val="20"/>
        </w:rPr>
        <w:t xml:space="preserve">рекламном </w:t>
      </w:r>
      <w:r w:rsidRPr="00B4542B">
        <w:rPr>
          <w:sz w:val="20"/>
          <w:szCs w:val="20"/>
        </w:rPr>
        <w:t>мероприятии.</w:t>
      </w:r>
    </w:p>
    <w:p w14:paraId="08AE2577" w14:textId="3E708922" w:rsidR="00B4542B" w:rsidRPr="00B4542B" w:rsidRDefault="00B4542B" w:rsidP="00DE332B">
      <w:pPr>
        <w:widowControl w:val="0"/>
        <w:jc w:val="both"/>
        <w:rPr>
          <w:sz w:val="20"/>
          <w:szCs w:val="20"/>
        </w:rPr>
      </w:pPr>
      <w:r w:rsidRPr="00B4542B">
        <w:rPr>
          <w:sz w:val="20"/>
          <w:szCs w:val="20"/>
        </w:rPr>
        <w:t>2.</w:t>
      </w:r>
      <w:r w:rsidR="00E203AA">
        <w:rPr>
          <w:sz w:val="20"/>
          <w:szCs w:val="20"/>
        </w:rPr>
        <w:t>3</w:t>
      </w:r>
      <w:r w:rsidRPr="00B4542B">
        <w:rPr>
          <w:sz w:val="20"/>
          <w:szCs w:val="20"/>
        </w:rPr>
        <w:t>.</w:t>
      </w:r>
      <w:r w:rsidRPr="00B4542B">
        <w:rPr>
          <w:sz w:val="20"/>
          <w:szCs w:val="20"/>
        </w:rPr>
        <w:tab/>
      </w:r>
      <w:r w:rsidR="001233CC">
        <w:rPr>
          <w:sz w:val="20"/>
          <w:szCs w:val="20"/>
        </w:rPr>
        <w:t xml:space="preserve">Рекламное </w:t>
      </w:r>
      <w:r w:rsidR="00A27754">
        <w:rPr>
          <w:sz w:val="20"/>
          <w:szCs w:val="20"/>
        </w:rPr>
        <w:t>м</w:t>
      </w:r>
      <w:r w:rsidR="00A27754" w:rsidRPr="00B4542B">
        <w:rPr>
          <w:sz w:val="20"/>
          <w:szCs w:val="20"/>
        </w:rPr>
        <w:t>ероприятие проводится</w:t>
      </w:r>
      <w:r w:rsidRPr="00B4542B">
        <w:rPr>
          <w:sz w:val="20"/>
          <w:szCs w:val="20"/>
        </w:rPr>
        <w:t xml:space="preserve"> </w:t>
      </w:r>
      <w:r w:rsidR="005F7067" w:rsidRPr="00B4542B">
        <w:rPr>
          <w:sz w:val="20"/>
          <w:szCs w:val="20"/>
        </w:rPr>
        <w:t>Организатором</w:t>
      </w:r>
      <w:r w:rsidR="005F7067">
        <w:rPr>
          <w:sz w:val="20"/>
          <w:szCs w:val="20"/>
        </w:rPr>
        <w:t xml:space="preserve">, </w:t>
      </w:r>
      <w:r w:rsidR="005F7067" w:rsidRPr="00B4542B">
        <w:rPr>
          <w:sz w:val="20"/>
          <w:szCs w:val="20"/>
        </w:rPr>
        <w:t>указанн</w:t>
      </w:r>
      <w:r w:rsidR="00452792">
        <w:rPr>
          <w:sz w:val="20"/>
          <w:szCs w:val="20"/>
        </w:rPr>
        <w:t xml:space="preserve">ым </w:t>
      </w:r>
      <w:r w:rsidR="00452792" w:rsidRPr="00062E3B">
        <w:rPr>
          <w:sz w:val="20"/>
          <w:szCs w:val="20"/>
        </w:rPr>
        <w:t>в</w:t>
      </w:r>
      <w:r w:rsidR="005F7067" w:rsidRPr="00062E3B">
        <w:rPr>
          <w:sz w:val="20"/>
          <w:szCs w:val="20"/>
        </w:rPr>
        <w:t xml:space="preserve"> п. </w:t>
      </w:r>
      <w:r w:rsidR="005F7067">
        <w:rPr>
          <w:sz w:val="20"/>
          <w:szCs w:val="20"/>
        </w:rPr>
        <w:t>4</w:t>
      </w:r>
      <w:r w:rsidR="005F7067" w:rsidRPr="00062E3B">
        <w:rPr>
          <w:sz w:val="20"/>
          <w:szCs w:val="20"/>
        </w:rPr>
        <w:t>. Положения</w:t>
      </w:r>
      <w:r w:rsidR="005F7067">
        <w:rPr>
          <w:sz w:val="20"/>
          <w:szCs w:val="20"/>
        </w:rPr>
        <w:t xml:space="preserve"> (далее – Организатор),</w:t>
      </w:r>
      <w:r w:rsidR="005F7067" w:rsidRPr="00B4542B">
        <w:rPr>
          <w:sz w:val="20"/>
          <w:szCs w:val="20"/>
        </w:rPr>
        <w:t xml:space="preserve"> </w:t>
      </w:r>
      <w:r w:rsidRPr="00B4542B">
        <w:rPr>
          <w:sz w:val="20"/>
          <w:szCs w:val="20"/>
        </w:rPr>
        <w:t>непосредственно от своего имени.</w:t>
      </w:r>
    </w:p>
    <w:p w14:paraId="781FC195" w14:textId="6D019854" w:rsidR="00B4542B" w:rsidRDefault="00B4542B" w:rsidP="00DE332B">
      <w:pPr>
        <w:widowControl w:val="0"/>
        <w:jc w:val="both"/>
        <w:rPr>
          <w:sz w:val="20"/>
          <w:szCs w:val="20"/>
        </w:rPr>
      </w:pPr>
      <w:r w:rsidRPr="00B4542B">
        <w:rPr>
          <w:sz w:val="20"/>
          <w:szCs w:val="20"/>
        </w:rPr>
        <w:t>2.</w:t>
      </w:r>
      <w:r w:rsidR="00E203AA">
        <w:rPr>
          <w:sz w:val="20"/>
          <w:szCs w:val="20"/>
        </w:rPr>
        <w:t>4</w:t>
      </w:r>
      <w:r w:rsidRPr="00B4542B">
        <w:rPr>
          <w:sz w:val="20"/>
          <w:szCs w:val="20"/>
        </w:rPr>
        <w:t>.</w:t>
      </w:r>
      <w:r w:rsidRPr="00B4542B">
        <w:rPr>
          <w:sz w:val="20"/>
          <w:szCs w:val="20"/>
        </w:rPr>
        <w:tab/>
      </w:r>
      <w:r w:rsidR="00A62755">
        <w:rPr>
          <w:sz w:val="20"/>
          <w:szCs w:val="20"/>
        </w:rPr>
        <w:t>Информационные ресурсы,</w:t>
      </w:r>
      <w:r w:rsidR="003A330B" w:rsidRPr="00B4542B">
        <w:rPr>
          <w:sz w:val="20"/>
          <w:szCs w:val="20"/>
        </w:rPr>
        <w:t xml:space="preserve"> на котор</w:t>
      </w:r>
      <w:r w:rsidR="00A62755">
        <w:rPr>
          <w:sz w:val="20"/>
          <w:szCs w:val="20"/>
        </w:rPr>
        <w:t>ых</w:t>
      </w:r>
      <w:r w:rsidR="003A330B" w:rsidRPr="00B4542B">
        <w:rPr>
          <w:sz w:val="20"/>
          <w:szCs w:val="20"/>
        </w:rPr>
        <w:t xml:space="preserve"> размещена инфор</w:t>
      </w:r>
      <w:r w:rsidR="003A330B">
        <w:rPr>
          <w:sz w:val="20"/>
          <w:szCs w:val="20"/>
        </w:rPr>
        <w:t xml:space="preserve">мация о </w:t>
      </w:r>
      <w:r w:rsidR="00A62755">
        <w:rPr>
          <w:sz w:val="20"/>
          <w:szCs w:val="20"/>
        </w:rPr>
        <w:t xml:space="preserve">рекламном </w:t>
      </w:r>
      <w:r w:rsidR="003A330B">
        <w:rPr>
          <w:sz w:val="20"/>
          <w:szCs w:val="20"/>
        </w:rPr>
        <w:t xml:space="preserve">мероприятии </w:t>
      </w:r>
      <w:r w:rsidR="000A15CA">
        <w:rPr>
          <w:sz w:val="20"/>
          <w:szCs w:val="20"/>
        </w:rPr>
        <w:t xml:space="preserve">– сайт </w:t>
      </w:r>
      <w:hyperlink r:id="rId9" w:history="1">
        <w:r w:rsidR="000A15CA" w:rsidRPr="002D498A">
          <w:rPr>
            <w:rStyle w:val="af8"/>
            <w:sz w:val="20"/>
            <w:szCs w:val="20"/>
          </w:rPr>
          <w:t>https://www.tktarelka.ru/</w:t>
        </w:r>
      </w:hyperlink>
      <w:r w:rsidR="000A15CA">
        <w:rPr>
          <w:sz w:val="20"/>
          <w:szCs w:val="20"/>
        </w:rPr>
        <w:t xml:space="preserve">  и </w:t>
      </w:r>
      <w:r w:rsidR="003A330B">
        <w:rPr>
          <w:sz w:val="20"/>
          <w:szCs w:val="20"/>
        </w:rPr>
        <w:t xml:space="preserve">группа во </w:t>
      </w:r>
      <w:proofErr w:type="spellStart"/>
      <w:r w:rsidR="003A330B" w:rsidRPr="009A5D75">
        <w:rPr>
          <w:sz w:val="20"/>
          <w:szCs w:val="20"/>
        </w:rPr>
        <w:t>ВКонтакте</w:t>
      </w:r>
      <w:proofErr w:type="spellEnd"/>
      <w:r w:rsidR="003A330B" w:rsidRPr="0090622F">
        <w:rPr>
          <w:color w:val="FF0000"/>
          <w:sz w:val="20"/>
          <w:szCs w:val="20"/>
        </w:rPr>
        <w:t xml:space="preserve"> </w:t>
      </w:r>
      <w:hyperlink r:id="rId10" w:history="1">
        <w:r w:rsidR="009A5D75" w:rsidRPr="003C65A2">
          <w:rPr>
            <w:rStyle w:val="af8"/>
            <w:color w:val="auto"/>
            <w:sz w:val="20"/>
            <w:szCs w:val="20"/>
          </w:rPr>
          <w:t>https://vk.com/tktarelka</w:t>
        </w:r>
      </w:hyperlink>
      <w:r w:rsidR="003C65A2" w:rsidRPr="003C65A2">
        <w:rPr>
          <w:sz w:val="20"/>
          <w:szCs w:val="20"/>
        </w:rPr>
        <w:t>.</w:t>
      </w:r>
    </w:p>
    <w:p w14:paraId="75525FF2" w14:textId="77777777" w:rsidR="000E66C7" w:rsidRDefault="000E66C7" w:rsidP="00300634">
      <w:pPr>
        <w:widowControl w:val="0"/>
        <w:rPr>
          <w:sz w:val="20"/>
          <w:szCs w:val="20"/>
        </w:rPr>
      </w:pPr>
    </w:p>
    <w:p w14:paraId="7437B9A0" w14:textId="77777777" w:rsidR="00E203AA" w:rsidRPr="00E203AA" w:rsidRDefault="00E203AA" w:rsidP="00300634">
      <w:pPr>
        <w:widowControl w:val="0"/>
        <w:rPr>
          <w:b/>
          <w:sz w:val="20"/>
          <w:szCs w:val="20"/>
        </w:rPr>
      </w:pPr>
      <w:r w:rsidRPr="00E203AA">
        <w:rPr>
          <w:b/>
          <w:sz w:val="20"/>
          <w:szCs w:val="20"/>
        </w:rPr>
        <w:t>3. Призовой фонд</w:t>
      </w:r>
    </w:p>
    <w:p w14:paraId="18D932ED" w14:textId="5422E917" w:rsidR="00E203AA" w:rsidRDefault="00E203AA" w:rsidP="00E203AA">
      <w:pPr>
        <w:widowControl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3.1. </w:t>
      </w:r>
      <w:r w:rsidRPr="00062E3B">
        <w:rPr>
          <w:sz w:val="20"/>
          <w:szCs w:val="20"/>
        </w:rPr>
        <w:t xml:space="preserve">Призовой фонд формируется за счет средств </w:t>
      </w:r>
      <w:r w:rsidR="009C5E48">
        <w:rPr>
          <w:sz w:val="20"/>
          <w:szCs w:val="20"/>
        </w:rPr>
        <w:t>О</w:t>
      </w:r>
      <w:r w:rsidRPr="00062E3B">
        <w:rPr>
          <w:sz w:val="20"/>
          <w:szCs w:val="20"/>
        </w:rPr>
        <w:t>рганизатора, а также Арендаторов ТРК «Тарелка</w:t>
      </w:r>
      <w:proofErr w:type="gramStart"/>
      <w:r w:rsidRPr="00062E3B">
        <w:rPr>
          <w:sz w:val="20"/>
          <w:szCs w:val="20"/>
        </w:rPr>
        <w:t xml:space="preserve">» </w:t>
      </w:r>
      <w:r w:rsidR="00A62755">
        <w:rPr>
          <w:sz w:val="20"/>
          <w:szCs w:val="20"/>
        </w:rPr>
        <w:t>,</w:t>
      </w:r>
      <w:proofErr w:type="gramEnd"/>
      <w:r w:rsidR="00A62755">
        <w:rPr>
          <w:sz w:val="20"/>
          <w:szCs w:val="20"/>
        </w:rPr>
        <w:t xml:space="preserve"> принимающих участие в рекламном мероприятии  </w:t>
      </w:r>
      <w:r w:rsidRPr="00062E3B">
        <w:rPr>
          <w:sz w:val="20"/>
          <w:szCs w:val="20"/>
        </w:rPr>
        <w:t>(далее - Партнёры)</w:t>
      </w:r>
      <w:r w:rsidR="00842546">
        <w:rPr>
          <w:sz w:val="20"/>
          <w:szCs w:val="20"/>
        </w:rPr>
        <w:t>,</w:t>
      </w:r>
      <w:r w:rsidRPr="00062E3B">
        <w:rPr>
          <w:sz w:val="20"/>
          <w:szCs w:val="20"/>
        </w:rPr>
        <w:t xml:space="preserve"> не предусматривает выручки и целевых отчислений.</w:t>
      </w:r>
    </w:p>
    <w:p w14:paraId="512E7473" w14:textId="4B71ED98" w:rsidR="002F07A1" w:rsidRDefault="002F07A1" w:rsidP="002F07A1">
      <w:pPr>
        <w:widowControl w:val="0"/>
        <w:jc w:val="both"/>
        <w:rPr>
          <w:sz w:val="20"/>
          <w:szCs w:val="20"/>
        </w:rPr>
      </w:pPr>
      <w:r>
        <w:rPr>
          <w:sz w:val="20"/>
          <w:szCs w:val="20"/>
        </w:rPr>
        <w:t>3.2.</w:t>
      </w:r>
      <w:r w:rsidR="009C5E48">
        <w:rPr>
          <w:sz w:val="20"/>
          <w:szCs w:val="20"/>
        </w:rPr>
        <w:t xml:space="preserve"> </w:t>
      </w:r>
      <w:r w:rsidR="00E203AA" w:rsidRPr="00062E3B">
        <w:rPr>
          <w:sz w:val="20"/>
          <w:szCs w:val="20"/>
        </w:rPr>
        <w:t xml:space="preserve">Каждый из </w:t>
      </w:r>
      <w:r w:rsidR="00C00C81">
        <w:rPr>
          <w:sz w:val="20"/>
          <w:szCs w:val="20"/>
        </w:rPr>
        <w:t>п</w:t>
      </w:r>
      <w:r w:rsidR="00E203AA" w:rsidRPr="00062E3B">
        <w:rPr>
          <w:sz w:val="20"/>
          <w:szCs w:val="20"/>
        </w:rPr>
        <w:t xml:space="preserve">ризов состоит из </w:t>
      </w:r>
      <w:r w:rsidR="00C00C81">
        <w:rPr>
          <w:sz w:val="20"/>
          <w:szCs w:val="20"/>
        </w:rPr>
        <w:t>Н</w:t>
      </w:r>
      <w:r w:rsidR="00E203AA" w:rsidRPr="00062E3B">
        <w:rPr>
          <w:sz w:val="20"/>
          <w:szCs w:val="20"/>
        </w:rPr>
        <w:t xml:space="preserve">еденежной части </w:t>
      </w:r>
      <w:r w:rsidR="00C00C81">
        <w:rPr>
          <w:sz w:val="20"/>
          <w:szCs w:val="20"/>
        </w:rPr>
        <w:t>п</w:t>
      </w:r>
      <w:r w:rsidR="00E203AA" w:rsidRPr="00062E3B">
        <w:rPr>
          <w:sz w:val="20"/>
          <w:szCs w:val="20"/>
        </w:rPr>
        <w:t xml:space="preserve">риза и Денежной части </w:t>
      </w:r>
      <w:r w:rsidR="00C00C81">
        <w:rPr>
          <w:sz w:val="20"/>
          <w:szCs w:val="20"/>
        </w:rPr>
        <w:t>п</w:t>
      </w:r>
      <w:r w:rsidR="00E203AA" w:rsidRPr="00062E3B">
        <w:rPr>
          <w:sz w:val="20"/>
          <w:szCs w:val="20"/>
        </w:rPr>
        <w:t>риза</w:t>
      </w:r>
      <w:r w:rsidR="00E203AA">
        <w:rPr>
          <w:sz w:val="20"/>
          <w:szCs w:val="20"/>
        </w:rPr>
        <w:t xml:space="preserve">. </w:t>
      </w:r>
    </w:p>
    <w:p w14:paraId="7E363BDC" w14:textId="77777777" w:rsidR="002F07A1" w:rsidRDefault="00C00C81" w:rsidP="002F07A1">
      <w:pPr>
        <w:widowControl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3.2.1. </w:t>
      </w:r>
      <w:r w:rsidR="002F07A1">
        <w:rPr>
          <w:sz w:val="20"/>
          <w:szCs w:val="20"/>
        </w:rPr>
        <w:t xml:space="preserve">Перечень имущества/сертификатов, образующих Неденежную часть </w:t>
      </w:r>
      <w:r>
        <w:rPr>
          <w:sz w:val="20"/>
          <w:szCs w:val="20"/>
        </w:rPr>
        <w:t>п</w:t>
      </w:r>
      <w:r w:rsidR="002F07A1">
        <w:rPr>
          <w:sz w:val="20"/>
          <w:szCs w:val="20"/>
        </w:rPr>
        <w:t>ризов определен в Приложении №1 к Положению.</w:t>
      </w:r>
    </w:p>
    <w:p w14:paraId="01A37032" w14:textId="77777777" w:rsidR="002F07A1" w:rsidRPr="00DE332B" w:rsidRDefault="00C00C81" w:rsidP="00DE332B">
      <w:pPr>
        <w:suppressAutoHyphens w:val="0"/>
        <w:jc w:val="both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 xml:space="preserve">3.2.2. </w:t>
      </w:r>
      <w:r w:rsidR="002F07A1" w:rsidRPr="00DE332B">
        <w:rPr>
          <w:sz w:val="20"/>
          <w:szCs w:val="20"/>
          <w:lang w:eastAsia="en-US"/>
        </w:rPr>
        <w:t xml:space="preserve">Денежная часть </w:t>
      </w:r>
      <w:r>
        <w:rPr>
          <w:sz w:val="20"/>
          <w:szCs w:val="20"/>
          <w:lang w:eastAsia="en-US"/>
        </w:rPr>
        <w:t>п</w:t>
      </w:r>
      <w:r w:rsidR="002F07A1" w:rsidRPr="00DE332B">
        <w:rPr>
          <w:sz w:val="20"/>
          <w:szCs w:val="20"/>
          <w:lang w:eastAsia="en-US"/>
        </w:rPr>
        <w:t>риза является денежным вознаграждением, размер которого рассчитывается по следующей формуле:</w:t>
      </w:r>
    </w:p>
    <w:p w14:paraId="7613D8A5" w14:textId="77777777" w:rsidR="002F07A1" w:rsidRPr="00DE332B" w:rsidRDefault="002F07A1" w:rsidP="00DE332B">
      <w:pPr>
        <w:suppressAutoHyphens w:val="0"/>
        <w:jc w:val="both"/>
        <w:rPr>
          <w:sz w:val="20"/>
          <w:szCs w:val="20"/>
          <w:lang w:eastAsia="en-US"/>
        </w:rPr>
      </w:pPr>
      <w:r w:rsidRPr="00DE332B">
        <w:rPr>
          <w:sz w:val="20"/>
          <w:szCs w:val="20"/>
          <w:lang w:eastAsia="en-US"/>
        </w:rPr>
        <w:t>ДЧП = ((</w:t>
      </w:r>
      <w:proofErr w:type="spellStart"/>
      <w:r w:rsidRPr="00DE332B">
        <w:rPr>
          <w:sz w:val="20"/>
          <w:szCs w:val="20"/>
          <w:lang w:eastAsia="en-US"/>
        </w:rPr>
        <w:t>СТнчп</w:t>
      </w:r>
      <w:proofErr w:type="spellEnd"/>
      <w:r w:rsidRPr="00DE332B">
        <w:rPr>
          <w:sz w:val="20"/>
          <w:szCs w:val="20"/>
          <w:lang w:eastAsia="en-US"/>
        </w:rPr>
        <w:t xml:space="preserve"> -4000 рублей) х 0,35) /0,65, где</w:t>
      </w:r>
    </w:p>
    <w:p w14:paraId="726B31C4" w14:textId="77777777" w:rsidR="002F07A1" w:rsidRPr="00DE332B" w:rsidRDefault="00C00C81" w:rsidP="00DE332B">
      <w:pPr>
        <w:suppressAutoHyphens w:val="0"/>
        <w:jc w:val="both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>ДЧП -Д</w:t>
      </w:r>
      <w:r w:rsidRPr="00C00C81">
        <w:rPr>
          <w:sz w:val="20"/>
          <w:szCs w:val="20"/>
          <w:lang w:eastAsia="en-US"/>
        </w:rPr>
        <w:t>енежная часть п</w:t>
      </w:r>
      <w:r w:rsidR="002F07A1" w:rsidRPr="00DE332B">
        <w:rPr>
          <w:sz w:val="20"/>
          <w:szCs w:val="20"/>
          <w:lang w:eastAsia="en-US"/>
        </w:rPr>
        <w:t>риза;</w:t>
      </w:r>
    </w:p>
    <w:p w14:paraId="1561334D" w14:textId="77777777" w:rsidR="002F07A1" w:rsidRDefault="002F07A1" w:rsidP="00DE332B">
      <w:pPr>
        <w:suppressAutoHyphens w:val="0"/>
        <w:jc w:val="both"/>
        <w:rPr>
          <w:sz w:val="20"/>
          <w:szCs w:val="20"/>
          <w:lang w:eastAsia="en-US"/>
        </w:rPr>
      </w:pPr>
      <w:proofErr w:type="spellStart"/>
      <w:proofErr w:type="gramStart"/>
      <w:r w:rsidRPr="00DE332B">
        <w:rPr>
          <w:sz w:val="20"/>
          <w:szCs w:val="20"/>
          <w:lang w:eastAsia="en-US"/>
        </w:rPr>
        <w:t>СТнчп</w:t>
      </w:r>
      <w:proofErr w:type="spellEnd"/>
      <w:r w:rsidRPr="00DE332B">
        <w:rPr>
          <w:sz w:val="20"/>
          <w:szCs w:val="20"/>
          <w:lang w:eastAsia="en-US"/>
        </w:rPr>
        <w:t xml:space="preserve">  -</w:t>
      </w:r>
      <w:proofErr w:type="gramEnd"/>
      <w:r w:rsidRPr="00DE332B">
        <w:rPr>
          <w:sz w:val="20"/>
          <w:szCs w:val="20"/>
          <w:lang w:eastAsia="en-US"/>
        </w:rPr>
        <w:t xml:space="preserve"> </w:t>
      </w:r>
      <w:r w:rsidR="00C00C81" w:rsidRPr="00C00C81">
        <w:rPr>
          <w:sz w:val="20"/>
          <w:szCs w:val="20"/>
          <w:lang w:eastAsia="en-US"/>
        </w:rPr>
        <w:t>стоимость Н</w:t>
      </w:r>
      <w:r w:rsidRPr="00DE332B">
        <w:rPr>
          <w:sz w:val="20"/>
          <w:szCs w:val="20"/>
          <w:lang w:eastAsia="en-US"/>
        </w:rPr>
        <w:t xml:space="preserve">еденежной части </w:t>
      </w:r>
      <w:r w:rsidR="00C00C81">
        <w:rPr>
          <w:sz w:val="20"/>
          <w:szCs w:val="20"/>
          <w:lang w:eastAsia="en-US"/>
        </w:rPr>
        <w:t>п</w:t>
      </w:r>
      <w:r w:rsidRPr="00DE332B">
        <w:rPr>
          <w:sz w:val="20"/>
          <w:szCs w:val="20"/>
          <w:lang w:eastAsia="en-US"/>
        </w:rPr>
        <w:t>риза.</w:t>
      </w:r>
    </w:p>
    <w:p w14:paraId="5331FAAD" w14:textId="04E4D696" w:rsidR="003F0B32" w:rsidRDefault="003F0B32" w:rsidP="00DE332B">
      <w:pPr>
        <w:suppressAutoHyphens w:val="0"/>
        <w:jc w:val="both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 xml:space="preserve">В случае, если Неденежная часть приза составляет 4000 рублей 00 коп. или менее, то Денежная часть приза является </w:t>
      </w:r>
      <w:proofErr w:type="gramStart"/>
      <w:r>
        <w:rPr>
          <w:sz w:val="20"/>
          <w:szCs w:val="20"/>
          <w:lang w:eastAsia="en-US"/>
        </w:rPr>
        <w:t>равной  0</w:t>
      </w:r>
      <w:proofErr w:type="gramEnd"/>
      <w:r>
        <w:rPr>
          <w:sz w:val="20"/>
          <w:szCs w:val="20"/>
          <w:lang w:eastAsia="en-US"/>
        </w:rPr>
        <w:t xml:space="preserve"> рублей 00 коп.</w:t>
      </w:r>
    </w:p>
    <w:p w14:paraId="432F962D" w14:textId="14588531" w:rsidR="00E203AA" w:rsidRPr="00C93F6E" w:rsidRDefault="002F07A1" w:rsidP="00DE332B">
      <w:pPr>
        <w:widowControl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3.3. </w:t>
      </w:r>
      <w:r w:rsidR="009C5E48">
        <w:rPr>
          <w:sz w:val="20"/>
          <w:szCs w:val="20"/>
        </w:rPr>
        <w:t xml:space="preserve">Получение Участником </w:t>
      </w:r>
      <w:r w:rsidR="00C00C81">
        <w:rPr>
          <w:sz w:val="20"/>
          <w:szCs w:val="20"/>
        </w:rPr>
        <w:t>п</w:t>
      </w:r>
      <w:r w:rsidR="009C5E48" w:rsidRPr="00062E3B">
        <w:rPr>
          <w:sz w:val="20"/>
          <w:szCs w:val="20"/>
        </w:rPr>
        <w:t xml:space="preserve">риза признается доходом Участника, подлежащим обложению налогом на доходы физических лиц (НДФЛ) в части, превышающей 4000,00 рублей за налоговый период (календарный год). Налоговая ставка, взимаемая с суммы превышения, составляет 35% (п. 1ст. 224 НК РФ). Участник самостоятельно несёт ответственность за полноту и своевременность уплаты НДФЛ в связи с </w:t>
      </w:r>
      <w:r w:rsidR="009C5E48" w:rsidRPr="00C93F6E">
        <w:rPr>
          <w:sz w:val="20"/>
          <w:szCs w:val="20"/>
        </w:rPr>
        <w:t xml:space="preserve">получением </w:t>
      </w:r>
      <w:r w:rsidR="00C00C81">
        <w:rPr>
          <w:sz w:val="20"/>
          <w:szCs w:val="20"/>
        </w:rPr>
        <w:t>п</w:t>
      </w:r>
      <w:r w:rsidR="009C5E48" w:rsidRPr="00C93F6E">
        <w:rPr>
          <w:sz w:val="20"/>
          <w:szCs w:val="20"/>
        </w:rPr>
        <w:t>риза</w:t>
      </w:r>
      <w:r w:rsidR="009C5E48">
        <w:rPr>
          <w:sz w:val="20"/>
          <w:szCs w:val="20"/>
        </w:rPr>
        <w:t>.</w:t>
      </w:r>
      <w:r w:rsidR="00A62755">
        <w:rPr>
          <w:sz w:val="20"/>
          <w:szCs w:val="20"/>
        </w:rPr>
        <w:t xml:space="preserve"> </w:t>
      </w:r>
      <w:r w:rsidR="00C93F6E" w:rsidRPr="00DE332B">
        <w:rPr>
          <w:sz w:val="20"/>
          <w:szCs w:val="20"/>
          <w:lang w:eastAsia="en-US"/>
        </w:rPr>
        <w:t xml:space="preserve">При этом фактом получения </w:t>
      </w:r>
      <w:r w:rsidR="00C00C81">
        <w:rPr>
          <w:sz w:val="20"/>
          <w:szCs w:val="20"/>
          <w:lang w:eastAsia="en-US"/>
        </w:rPr>
        <w:t>п</w:t>
      </w:r>
      <w:r w:rsidR="00C93F6E" w:rsidRPr="00DE332B">
        <w:rPr>
          <w:sz w:val="20"/>
          <w:szCs w:val="20"/>
          <w:lang w:eastAsia="en-US"/>
        </w:rPr>
        <w:t>риза Участник дает согласие на то, что Организатор или Партнер без дополнительного уведомления или согласования с Участником, действуя как налоговый агент Участника, рассчитывают сумму НДФЛ и уплачивают ее в бю</w:t>
      </w:r>
      <w:r w:rsidR="00C00C81" w:rsidRPr="00C00C81">
        <w:rPr>
          <w:sz w:val="20"/>
          <w:szCs w:val="20"/>
          <w:lang w:eastAsia="en-US"/>
        </w:rPr>
        <w:t>джет РФ, удержав сумму НДФЛ из Д</w:t>
      </w:r>
      <w:r w:rsidR="00C93F6E" w:rsidRPr="00DE332B">
        <w:rPr>
          <w:sz w:val="20"/>
          <w:szCs w:val="20"/>
          <w:lang w:eastAsia="en-US"/>
        </w:rPr>
        <w:t xml:space="preserve">енежной части </w:t>
      </w:r>
      <w:r w:rsidR="00C00C81">
        <w:rPr>
          <w:sz w:val="20"/>
          <w:szCs w:val="20"/>
          <w:lang w:eastAsia="en-US"/>
        </w:rPr>
        <w:t>п</w:t>
      </w:r>
      <w:r w:rsidR="00C93F6E" w:rsidRPr="00DE332B">
        <w:rPr>
          <w:sz w:val="20"/>
          <w:szCs w:val="20"/>
          <w:lang w:eastAsia="en-US"/>
        </w:rPr>
        <w:t xml:space="preserve">риза, причитающейся Участнику. </w:t>
      </w:r>
      <w:r w:rsidR="00E203AA" w:rsidRPr="00C93F6E">
        <w:rPr>
          <w:sz w:val="20"/>
          <w:szCs w:val="20"/>
        </w:rPr>
        <w:t xml:space="preserve"> </w:t>
      </w:r>
    </w:p>
    <w:p w14:paraId="13A11DC2" w14:textId="7FF61CB9" w:rsidR="007C74CA" w:rsidRDefault="007C74CA" w:rsidP="00DE332B">
      <w:pPr>
        <w:jc w:val="both"/>
        <w:rPr>
          <w:sz w:val="20"/>
          <w:szCs w:val="20"/>
        </w:rPr>
      </w:pPr>
      <w:r w:rsidRPr="007C74CA">
        <w:rPr>
          <w:sz w:val="20"/>
          <w:szCs w:val="20"/>
        </w:rPr>
        <w:t xml:space="preserve">Денежная часть </w:t>
      </w:r>
      <w:r w:rsidR="00C00C81">
        <w:rPr>
          <w:sz w:val="20"/>
          <w:szCs w:val="20"/>
        </w:rPr>
        <w:t>п</w:t>
      </w:r>
      <w:r w:rsidRPr="007C74CA">
        <w:rPr>
          <w:sz w:val="20"/>
          <w:szCs w:val="20"/>
        </w:rPr>
        <w:t xml:space="preserve">риза выплачивается исключительно путем перечисления НДФЛ в бюджет РФ Организатором или Партнером, как налоговым агентом Участника. Если Участник не согласен с тем, что </w:t>
      </w:r>
      <w:r w:rsidR="00C00C81">
        <w:rPr>
          <w:sz w:val="20"/>
          <w:szCs w:val="20"/>
        </w:rPr>
        <w:t>Д</w:t>
      </w:r>
      <w:r w:rsidRPr="007C74CA">
        <w:rPr>
          <w:sz w:val="20"/>
          <w:szCs w:val="20"/>
        </w:rPr>
        <w:t xml:space="preserve">енежная часть </w:t>
      </w:r>
      <w:r w:rsidR="00C00C81">
        <w:rPr>
          <w:sz w:val="20"/>
          <w:szCs w:val="20"/>
        </w:rPr>
        <w:t>п</w:t>
      </w:r>
      <w:r w:rsidRPr="007C74CA">
        <w:rPr>
          <w:sz w:val="20"/>
          <w:szCs w:val="20"/>
        </w:rPr>
        <w:t xml:space="preserve">риза выплачивается в форме перечисления НДФЛ в бюджет, в том числе если </w:t>
      </w:r>
      <w:r w:rsidR="009C5E48" w:rsidRPr="007C74CA">
        <w:rPr>
          <w:sz w:val="20"/>
          <w:szCs w:val="20"/>
        </w:rPr>
        <w:t>Участник обращается</w:t>
      </w:r>
      <w:r w:rsidRPr="007C74CA">
        <w:rPr>
          <w:sz w:val="20"/>
          <w:szCs w:val="20"/>
        </w:rPr>
        <w:t xml:space="preserve"> к Организатору или </w:t>
      </w:r>
      <w:r w:rsidRPr="007C74CA">
        <w:rPr>
          <w:sz w:val="20"/>
          <w:szCs w:val="20"/>
        </w:rPr>
        <w:lastRenderedPageBreak/>
        <w:t xml:space="preserve">Партнеру с заявлением/предложением выплатить </w:t>
      </w:r>
      <w:r w:rsidR="00C00C81">
        <w:rPr>
          <w:sz w:val="20"/>
          <w:szCs w:val="20"/>
        </w:rPr>
        <w:t>Д</w:t>
      </w:r>
      <w:r w:rsidRPr="007C74CA">
        <w:rPr>
          <w:sz w:val="20"/>
          <w:szCs w:val="20"/>
        </w:rPr>
        <w:t xml:space="preserve">енежную часть </w:t>
      </w:r>
      <w:r w:rsidR="00C00C81">
        <w:rPr>
          <w:sz w:val="20"/>
          <w:szCs w:val="20"/>
        </w:rPr>
        <w:t>п</w:t>
      </w:r>
      <w:r w:rsidRPr="007C74CA">
        <w:rPr>
          <w:sz w:val="20"/>
          <w:szCs w:val="20"/>
        </w:rPr>
        <w:t xml:space="preserve">риза иным образом, чем перечисление НДФЛ в бюджет, то такие действия Участника будут считаться автоматическим отказом Участника от получения </w:t>
      </w:r>
      <w:r w:rsidR="00C00C81">
        <w:rPr>
          <w:sz w:val="20"/>
          <w:szCs w:val="20"/>
        </w:rPr>
        <w:t>Д</w:t>
      </w:r>
      <w:r w:rsidRPr="007C74CA">
        <w:rPr>
          <w:sz w:val="20"/>
          <w:szCs w:val="20"/>
        </w:rPr>
        <w:t xml:space="preserve">енежной части </w:t>
      </w:r>
      <w:r w:rsidR="00A62755">
        <w:rPr>
          <w:sz w:val="20"/>
          <w:szCs w:val="20"/>
        </w:rPr>
        <w:t>п</w:t>
      </w:r>
      <w:r w:rsidRPr="007C74CA">
        <w:rPr>
          <w:sz w:val="20"/>
          <w:szCs w:val="20"/>
        </w:rPr>
        <w:t xml:space="preserve">риза. В данном случае </w:t>
      </w:r>
      <w:r w:rsidR="00C00C81">
        <w:rPr>
          <w:sz w:val="20"/>
          <w:szCs w:val="20"/>
        </w:rPr>
        <w:t>Д</w:t>
      </w:r>
      <w:r w:rsidRPr="007C74CA">
        <w:rPr>
          <w:sz w:val="20"/>
          <w:szCs w:val="20"/>
        </w:rPr>
        <w:t xml:space="preserve">енежная часть Приза Участнику не выплачивается, при этом Участник принимает на себя обязанность самостоятельно исчислить и уплатить в бюджет НДФЛ в связи с </w:t>
      </w:r>
      <w:r w:rsidR="00EF3C84" w:rsidRPr="007C74CA">
        <w:rPr>
          <w:sz w:val="20"/>
          <w:szCs w:val="20"/>
        </w:rPr>
        <w:t xml:space="preserve">получением </w:t>
      </w:r>
      <w:r w:rsidR="00EF3C84">
        <w:rPr>
          <w:sz w:val="20"/>
          <w:szCs w:val="20"/>
        </w:rPr>
        <w:t>Неденежной</w:t>
      </w:r>
      <w:r w:rsidRPr="007C74CA">
        <w:rPr>
          <w:sz w:val="20"/>
          <w:szCs w:val="20"/>
        </w:rPr>
        <w:t xml:space="preserve"> части </w:t>
      </w:r>
      <w:r w:rsidR="00A62755">
        <w:rPr>
          <w:sz w:val="20"/>
          <w:szCs w:val="20"/>
        </w:rPr>
        <w:t>п</w:t>
      </w:r>
      <w:r w:rsidRPr="007C74CA">
        <w:rPr>
          <w:sz w:val="20"/>
          <w:szCs w:val="20"/>
        </w:rPr>
        <w:t>риза в соответствии с требованиями налогового законодательства РФ.</w:t>
      </w:r>
    </w:p>
    <w:p w14:paraId="47F28277" w14:textId="225DBCE7" w:rsidR="00A62755" w:rsidRPr="007C74CA" w:rsidRDefault="00A62755" w:rsidP="00DE332B">
      <w:pPr>
        <w:jc w:val="both"/>
        <w:rPr>
          <w:sz w:val="20"/>
          <w:szCs w:val="20"/>
        </w:rPr>
      </w:pPr>
      <w:r>
        <w:rPr>
          <w:sz w:val="20"/>
          <w:szCs w:val="20"/>
        </w:rPr>
        <w:t>3.4. Выдача призов осуществляется после проведения процедуры определения победителей рекламно</w:t>
      </w:r>
      <w:r w:rsidR="007154DE">
        <w:rPr>
          <w:sz w:val="20"/>
          <w:szCs w:val="20"/>
        </w:rPr>
        <w:t>го</w:t>
      </w:r>
      <w:r>
        <w:rPr>
          <w:sz w:val="20"/>
          <w:szCs w:val="20"/>
        </w:rPr>
        <w:t xml:space="preserve"> </w:t>
      </w:r>
      <w:r w:rsidR="007154DE">
        <w:rPr>
          <w:sz w:val="20"/>
          <w:szCs w:val="20"/>
        </w:rPr>
        <w:t xml:space="preserve">мероприятия </w:t>
      </w:r>
      <w:r>
        <w:rPr>
          <w:sz w:val="20"/>
          <w:szCs w:val="20"/>
        </w:rPr>
        <w:t xml:space="preserve">в соответствии с разделом 7 настоящего </w:t>
      </w:r>
      <w:r w:rsidR="007154DE">
        <w:rPr>
          <w:sz w:val="20"/>
          <w:szCs w:val="20"/>
        </w:rPr>
        <w:t>Положения по Акту приема-передачи</w:t>
      </w:r>
      <w:r w:rsidR="00EF3C84">
        <w:rPr>
          <w:sz w:val="20"/>
          <w:szCs w:val="20"/>
        </w:rPr>
        <w:t xml:space="preserve"> (Приложение №2 к Положению);</w:t>
      </w:r>
      <w:r w:rsidR="007154DE">
        <w:rPr>
          <w:sz w:val="20"/>
          <w:szCs w:val="20"/>
        </w:rPr>
        <w:t xml:space="preserve"> при этом Организатор производит передачу призов, предоставленных в призовой фонд Организатором, а каждый из Партнеров самостоятельно производит передачу призов, предоставленных в призовой фонд соответствующим Партнером.</w:t>
      </w:r>
    </w:p>
    <w:p w14:paraId="2C482F85" w14:textId="77777777" w:rsidR="009C5E48" w:rsidRDefault="009C5E48" w:rsidP="00E203AA">
      <w:pPr>
        <w:pStyle w:val="Default"/>
        <w:ind w:firstLine="567"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14:paraId="7460802B" w14:textId="77777777" w:rsidR="00B4542B" w:rsidRPr="00E203AA" w:rsidRDefault="00E203AA" w:rsidP="00300634">
      <w:pPr>
        <w:widowControl w:val="0"/>
        <w:rPr>
          <w:b/>
          <w:sz w:val="20"/>
          <w:szCs w:val="20"/>
        </w:rPr>
      </w:pPr>
      <w:r w:rsidRPr="00E203AA">
        <w:rPr>
          <w:b/>
          <w:sz w:val="20"/>
          <w:szCs w:val="20"/>
        </w:rPr>
        <w:t>4</w:t>
      </w:r>
      <w:r w:rsidR="00B4542B" w:rsidRPr="00E203AA">
        <w:rPr>
          <w:b/>
          <w:sz w:val="20"/>
          <w:szCs w:val="20"/>
        </w:rPr>
        <w:t>.</w:t>
      </w:r>
      <w:r w:rsidR="00B4542B" w:rsidRPr="00E203AA">
        <w:rPr>
          <w:b/>
          <w:sz w:val="20"/>
          <w:szCs w:val="20"/>
        </w:rPr>
        <w:tab/>
        <w:t>Организатор рекламного мероприятия</w:t>
      </w:r>
      <w:r w:rsidR="00C47434" w:rsidRPr="00E203AA">
        <w:rPr>
          <w:b/>
          <w:sz w:val="20"/>
          <w:szCs w:val="20"/>
        </w:rPr>
        <w:t>, Партнёры</w:t>
      </w:r>
      <w:r w:rsidR="00A74F73" w:rsidRPr="00E203AA">
        <w:rPr>
          <w:b/>
          <w:sz w:val="20"/>
          <w:szCs w:val="20"/>
        </w:rPr>
        <w:t xml:space="preserve"> и Участники рекламного мероприятия</w:t>
      </w:r>
    </w:p>
    <w:p w14:paraId="3521E889" w14:textId="77777777" w:rsidR="003C65A2" w:rsidRDefault="00E203AA" w:rsidP="003C65A2">
      <w:pPr>
        <w:rPr>
          <w:sz w:val="20"/>
          <w:szCs w:val="20"/>
        </w:rPr>
      </w:pPr>
      <w:r>
        <w:rPr>
          <w:sz w:val="20"/>
          <w:szCs w:val="20"/>
        </w:rPr>
        <w:t>4</w:t>
      </w:r>
      <w:r w:rsidR="00A74F73">
        <w:rPr>
          <w:sz w:val="20"/>
          <w:szCs w:val="20"/>
        </w:rPr>
        <w:t xml:space="preserve">.1. Организатором </w:t>
      </w:r>
      <w:r w:rsidR="0090622F">
        <w:rPr>
          <w:sz w:val="20"/>
          <w:szCs w:val="20"/>
        </w:rPr>
        <w:t xml:space="preserve">рекламного мероприятия </w:t>
      </w:r>
      <w:r w:rsidR="0090622F" w:rsidRPr="00BA34E9">
        <w:rPr>
          <w:sz w:val="20"/>
          <w:szCs w:val="20"/>
        </w:rPr>
        <w:t>является</w:t>
      </w:r>
      <w:r w:rsidR="00C00C81">
        <w:rPr>
          <w:sz w:val="20"/>
          <w:szCs w:val="20"/>
        </w:rPr>
        <w:t>:</w:t>
      </w:r>
      <w:r w:rsidR="0090622F" w:rsidRPr="00BA34E9">
        <w:rPr>
          <w:sz w:val="20"/>
          <w:szCs w:val="20"/>
        </w:rPr>
        <w:t xml:space="preserve"> </w:t>
      </w:r>
    </w:p>
    <w:p w14:paraId="70E28D6F" w14:textId="77777777" w:rsidR="003C65A2" w:rsidRPr="003C65A2" w:rsidRDefault="003C65A2" w:rsidP="003C65A2">
      <w:pPr>
        <w:rPr>
          <w:sz w:val="20"/>
          <w:szCs w:val="20"/>
        </w:rPr>
      </w:pPr>
      <w:r w:rsidRPr="003C65A2">
        <w:rPr>
          <w:sz w:val="20"/>
          <w:szCs w:val="20"/>
        </w:rPr>
        <w:t>Общество с ограниченной ответственностью «Торговый комплекс «Тарелка»</w:t>
      </w:r>
    </w:p>
    <w:p w14:paraId="3E58C7F8" w14:textId="77777777" w:rsidR="003C65A2" w:rsidRPr="003C65A2" w:rsidRDefault="003C65A2" w:rsidP="003C65A2">
      <w:pPr>
        <w:rPr>
          <w:sz w:val="20"/>
          <w:szCs w:val="20"/>
        </w:rPr>
      </w:pPr>
      <w:r w:rsidRPr="003C65A2">
        <w:rPr>
          <w:sz w:val="20"/>
          <w:szCs w:val="20"/>
        </w:rPr>
        <w:t>Сокращенное наименование: ООО «ТК «Тарелка»</w:t>
      </w:r>
    </w:p>
    <w:p w14:paraId="6EFC5D9E" w14:textId="77777777" w:rsidR="003C65A2" w:rsidRPr="003C65A2" w:rsidRDefault="003C65A2" w:rsidP="003C65A2">
      <w:pPr>
        <w:rPr>
          <w:sz w:val="20"/>
          <w:szCs w:val="20"/>
        </w:rPr>
      </w:pPr>
      <w:r w:rsidRPr="003C65A2">
        <w:rPr>
          <w:sz w:val="20"/>
          <w:szCs w:val="20"/>
        </w:rPr>
        <w:t>Юридический (фактический) адрес: 454126, г. Челябинск, ул. Тернопольская, 6, пом. 7</w:t>
      </w:r>
    </w:p>
    <w:p w14:paraId="62A05F25" w14:textId="77777777" w:rsidR="003C65A2" w:rsidRPr="003C65A2" w:rsidRDefault="003C65A2" w:rsidP="003C65A2">
      <w:pPr>
        <w:rPr>
          <w:sz w:val="20"/>
          <w:szCs w:val="20"/>
        </w:rPr>
      </w:pPr>
      <w:r w:rsidRPr="003C65A2">
        <w:rPr>
          <w:sz w:val="20"/>
          <w:szCs w:val="20"/>
        </w:rPr>
        <w:t>ОГРН 1137453009022</w:t>
      </w:r>
    </w:p>
    <w:p w14:paraId="3D6F0C3F" w14:textId="77777777" w:rsidR="003C65A2" w:rsidRPr="003C65A2" w:rsidRDefault="003C65A2" w:rsidP="003C65A2">
      <w:pPr>
        <w:rPr>
          <w:sz w:val="20"/>
          <w:szCs w:val="20"/>
        </w:rPr>
      </w:pPr>
      <w:r w:rsidRPr="003C65A2">
        <w:rPr>
          <w:sz w:val="20"/>
          <w:szCs w:val="20"/>
        </w:rPr>
        <w:t>ИНН 7453259653</w:t>
      </w:r>
    </w:p>
    <w:p w14:paraId="6835A5C0" w14:textId="77777777" w:rsidR="003C65A2" w:rsidRPr="003C65A2" w:rsidRDefault="003C65A2" w:rsidP="003C65A2">
      <w:pPr>
        <w:rPr>
          <w:sz w:val="20"/>
          <w:szCs w:val="20"/>
        </w:rPr>
      </w:pPr>
      <w:r w:rsidRPr="003C65A2">
        <w:rPr>
          <w:sz w:val="20"/>
          <w:szCs w:val="20"/>
        </w:rPr>
        <w:t>КПП 745301001</w:t>
      </w:r>
    </w:p>
    <w:p w14:paraId="6D24A0EC" w14:textId="77777777" w:rsidR="003C65A2" w:rsidRPr="003C65A2" w:rsidRDefault="003C65A2" w:rsidP="003C65A2">
      <w:pPr>
        <w:rPr>
          <w:sz w:val="20"/>
          <w:szCs w:val="20"/>
        </w:rPr>
      </w:pPr>
      <w:r w:rsidRPr="003C65A2">
        <w:rPr>
          <w:sz w:val="20"/>
          <w:szCs w:val="20"/>
        </w:rPr>
        <w:t xml:space="preserve">р/с 40702810790000018844 </w:t>
      </w:r>
    </w:p>
    <w:p w14:paraId="313E6656" w14:textId="77777777" w:rsidR="003C65A2" w:rsidRPr="003C65A2" w:rsidRDefault="003C65A2" w:rsidP="003C65A2">
      <w:pPr>
        <w:rPr>
          <w:sz w:val="20"/>
          <w:szCs w:val="20"/>
        </w:rPr>
      </w:pPr>
      <w:r w:rsidRPr="003C65A2">
        <w:rPr>
          <w:sz w:val="20"/>
          <w:szCs w:val="20"/>
        </w:rPr>
        <w:t>в ОАО "</w:t>
      </w:r>
      <w:proofErr w:type="spellStart"/>
      <w:r w:rsidRPr="003C65A2">
        <w:rPr>
          <w:sz w:val="20"/>
          <w:szCs w:val="20"/>
        </w:rPr>
        <w:t>Челябинвестбанк</w:t>
      </w:r>
      <w:proofErr w:type="spellEnd"/>
      <w:r w:rsidRPr="003C65A2">
        <w:rPr>
          <w:sz w:val="20"/>
          <w:szCs w:val="20"/>
        </w:rPr>
        <w:t>"</w:t>
      </w:r>
    </w:p>
    <w:p w14:paraId="41E8BA99" w14:textId="77777777" w:rsidR="003C65A2" w:rsidRPr="003C65A2" w:rsidRDefault="003C65A2" w:rsidP="003C65A2">
      <w:pPr>
        <w:rPr>
          <w:sz w:val="20"/>
          <w:szCs w:val="20"/>
        </w:rPr>
      </w:pPr>
      <w:r w:rsidRPr="003C65A2">
        <w:rPr>
          <w:sz w:val="20"/>
          <w:szCs w:val="20"/>
        </w:rPr>
        <w:t>к/с 30101810400000000779</w:t>
      </w:r>
    </w:p>
    <w:p w14:paraId="184B52C1" w14:textId="64862256" w:rsidR="003C65A2" w:rsidRDefault="003C65A2" w:rsidP="003C65A2">
      <w:pPr>
        <w:rPr>
          <w:sz w:val="20"/>
          <w:szCs w:val="20"/>
        </w:rPr>
      </w:pPr>
      <w:r w:rsidRPr="003C65A2">
        <w:rPr>
          <w:sz w:val="20"/>
          <w:szCs w:val="20"/>
        </w:rPr>
        <w:t xml:space="preserve">БИК 047501779 </w:t>
      </w:r>
    </w:p>
    <w:p w14:paraId="08E0368E" w14:textId="77777777" w:rsidR="002C34E9" w:rsidRDefault="002C34E9" w:rsidP="003C65A2">
      <w:pPr>
        <w:rPr>
          <w:sz w:val="20"/>
          <w:szCs w:val="20"/>
        </w:rPr>
      </w:pPr>
    </w:p>
    <w:p w14:paraId="1CB2816B" w14:textId="77777777" w:rsidR="00C47434" w:rsidRDefault="00E203AA" w:rsidP="003C65A2">
      <w:pPr>
        <w:rPr>
          <w:sz w:val="20"/>
          <w:szCs w:val="20"/>
        </w:rPr>
      </w:pPr>
      <w:r>
        <w:rPr>
          <w:sz w:val="20"/>
          <w:szCs w:val="20"/>
        </w:rPr>
        <w:t>4</w:t>
      </w:r>
      <w:r w:rsidR="00A74F73">
        <w:rPr>
          <w:sz w:val="20"/>
          <w:szCs w:val="20"/>
        </w:rPr>
        <w:t>.2.</w:t>
      </w:r>
      <w:r w:rsidR="00C47434">
        <w:rPr>
          <w:sz w:val="20"/>
          <w:szCs w:val="20"/>
        </w:rPr>
        <w:t xml:space="preserve"> Партнёрами рекламного мероприятия являются: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3000"/>
        <w:gridCol w:w="3344"/>
        <w:gridCol w:w="3001"/>
      </w:tblGrid>
      <w:tr w:rsidR="009B5976" w:rsidRPr="00FB2B27" w14:paraId="38A3CB51" w14:textId="77777777" w:rsidTr="00BC05AD">
        <w:tc>
          <w:tcPr>
            <w:tcW w:w="3000" w:type="dxa"/>
            <w:shd w:val="clear" w:color="auto" w:fill="BFBFBF" w:themeFill="background1" w:themeFillShade="BF"/>
          </w:tcPr>
          <w:p w14:paraId="071BAE68" w14:textId="66DCCCBF" w:rsidR="009B5976" w:rsidRPr="00FB2B27" w:rsidRDefault="005F7067" w:rsidP="0028387E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Торговое наименование П</w:t>
            </w:r>
            <w:r w:rsidR="009B5976" w:rsidRPr="00FB2B27">
              <w:rPr>
                <w:b/>
                <w:sz w:val="20"/>
                <w:szCs w:val="20"/>
              </w:rPr>
              <w:t>артнера</w:t>
            </w:r>
          </w:p>
        </w:tc>
        <w:tc>
          <w:tcPr>
            <w:tcW w:w="3344" w:type="dxa"/>
            <w:shd w:val="clear" w:color="auto" w:fill="BFBFBF" w:themeFill="background1" w:themeFillShade="BF"/>
          </w:tcPr>
          <w:p w14:paraId="4BFE78AA" w14:textId="77777777" w:rsidR="009B5976" w:rsidRPr="00FB2B27" w:rsidRDefault="009B5976" w:rsidP="00BC05AD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FB2B27">
              <w:rPr>
                <w:b/>
                <w:sz w:val="20"/>
                <w:szCs w:val="20"/>
              </w:rPr>
              <w:t>Юридическое наименование</w:t>
            </w:r>
          </w:p>
        </w:tc>
        <w:tc>
          <w:tcPr>
            <w:tcW w:w="3001" w:type="dxa"/>
            <w:shd w:val="clear" w:color="auto" w:fill="BFBFBF" w:themeFill="background1" w:themeFillShade="BF"/>
          </w:tcPr>
          <w:p w14:paraId="7C67E407" w14:textId="77777777" w:rsidR="009B5976" w:rsidRPr="00FB2B27" w:rsidRDefault="009B5976" w:rsidP="00BC05AD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ИНН</w:t>
            </w:r>
          </w:p>
        </w:tc>
      </w:tr>
      <w:tr w:rsidR="009B5976" w:rsidRPr="007E336A" w14:paraId="47EDA88E" w14:textId="77777777" w:rsidTr="00BC05AD">
        <w:tc>
          <w:tcPr>
            <w:tcW w:w="3000" w:type="dxa"/>
          </w:tcPr>
          <w:p w14:paraId="5DBA360C" w14:textId="77777777" w:rsidR="009B5976" w:rsidRPr="007E336A" w:rsidRDefault="009B5976" w:rsidP="00BC05AD">
            <w:pPr>
              <w:widowControl w:val="0"/>
              <w:rPr>
                <w:sz w:val="20"/>
                <w:szCs w:val="20"/>
              </w:rPr>
            </w:pPr>
            <w:r w:rsidRPr="007E336A">
              <w:rPr>
                <w:color w:val="000000" w:themeColor="text1"/>
                <w:sz w:val="20"/>
                <w:szCs w:val="20"/>
              </w:rPr>
              <w:t>кинотеатр «</w:t>
            </w:r>
            <w:proofErr w:type="spellStart"/>
            <w:r w:rsidRPr="007E336A">
              <w:rPr>
                <w:color w:val="000000" w:themeColor="text1"/>
                <w:sz w:val="20"/>
                <w:szCs w:val="20"/>
              </w:rPr>
              <w:t>Солярис</w:t>
            </w:r>
            <w:proofErr w:type="spellEnd"/>
            <w:r w:rsidRPr="007E336A">
              <w:rPr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3344" w:type="dxa"/>
          </w:tcPr>
          <w:p w14:paraId="4BB85F2C" w14:textId="77777777" w:rsidR="009B5976" w:rsidRPr="007E336A" w:rsidRDefault="009B5976" w:rsidP="00BC05AD">
            <w:pPr>
              <w:widowControl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ООО «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ЮжУралСтрой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3001" w:type="dxa"/>
          </w:tcPr>
          <w:p w14:paraId="7B27FBA3" w14:textId="77777777" w:rsidR="009B5976" w:rsidRDefault="009B5976" w:rsidP="00BC05AD">
            <w:pPr>
              <w:widowControl w:val="0"/>
              <w:rPr>
                <w:color w:val="000000" w:themeColor="text1"/>
                <w:sz w:val="20"/>
                <w:szCs w:val="20"/>
              </w:rPr>
            </w:pPr>
            <w:r w:rsidRPr="00885BA2">
              <w:rPr>
                <w:color w:val="000000" w:themeColor="text1"/>
                <w:sz w:val="20"/>
                <w:szCs w:val="20"/>
              </w:rPr>
              <w:t>7404048160</w:t>
            </w:r>
          </w:p>
        </w:tc>
      </w:tr>
      <w:tr w:rsidR="009B5976" w:rsidRPr="007E336A" w14:paraId="7334A908" w14:textId="77777777" w:rsidTr="00BC05AD">
        <w:tc>
          <w:tcPr>
            <w:tcW w:w="3000" w:type="dxa"/>
          </w:tcPr>
          <w:p w14:paraId="036831AC" w14:textId="77777777" w:rsidR="009B5976" w:rsidRPr="007E336A" w:rsidRDefault="009B5976" w:rsidP="00BC05AD">
            <w:pPr>
              <w:widowControl w:val="0"/>
              <w:rPr>
                <w:sz w:val="20"/>
                <w:szCs w:val="20"/>
              </w:rPr>
            </w:pPr>
            <w:r w:rsidRPr="007E336A">
              <w:rPr>
                <w:sz w:val="20"/>
                <w:szCs w:val="20"/>
              </w:rPr>
              <w:t xml:space="preserve">ДИК </w:t>
            </w:r>
            <w:r w:rsidRPr="007E336A">
              <w:rPr>
                <w:color w:val="000000" w:themeColor="text1"/>
                <w:sz w:val="20"/>
                <w:szCs w:val="20"/>
              </w:rPr>
              <w:t>«</w:t>
            </w:r>
            <w:proofErr w:type="spellStart"/>
            <w:r w:rsidRPr="007E336A">
              <w:rPr>
                <w:color w:val="000000" w:themeColor="text1"/>
                <w:sz w:val="20"/>
                <w:szCs w:val="20"/>
              </w:rPr>
              <w:t>Слонопотамия</w:t>
            </w:r>
            <w:proofErr w:type="spellEnd"/>
            <w:r w:rsidRPr="007E336A">
              <w:rPr>
                <w:color w:val="000000" w:themeColor="text1"/>
                <w:sz w:val="20"/>
                <w:szCs w:val="20"/>
              </w:rPr>
              <w:t xml:space="preserve">» </w:t>
            </w:r>
          </w:p>
        </w:tc>
        <w:tc>
          <w:tcPr>
            <w:tcW w:w="3344" w:type="dxa"/>
          </w:tcPr>
          <w:p w14:paraId="4F463E0B" w14:textId="77777777" w:rsidR="009B5976" w:rsidRPr="007E336A" w:rsidRDefault="009B5976" w:rsidP="00BC05AD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ИП Слюсарев Ю.Н</w:t>
            </w:r>
          </w:p>
        </w:tc>
        <w:tc>
          <w:tcPr>
            <w:tcW w:w="3001" w:type="dxa"/>
          </w:tcPr>
          <w:p w14:paraId="54C70C6E" w14:textId="77777777" w:rsidR="009B5976" w:rsidRDefault="009B5976" w:rsidP="00BC05AD">
            <w:pPr>
              <w:widowControl w:val="0"/>
              <w:rPr>
                <w:sz w:val="20"/>
                <w:szCs w:val="20"/>
              </w:rPr>
            </w:pPr>
            <w:r w:rsidRPr="00885BA2">
              <w:rPr>
                <w:sz w:val="20"/>
                <w:szCs w:val="20"/>
              </w:rPr>
              <w:t>745110163481</w:t>
            </w:r>
          </w:p>
        </w:tc>
      </w:tr>
      <w:tr w:rsidR="009B5976" w:rsidRPr="007E336A" w14:paraId="54184828" w14:textId="77777777" w:rsidTr="00BC05AD">
        <w:tc>
          <w:tcPr>
            <w:tcW w:w="3000" w:type="dxa"/>
          </w:tcPr>
          <w:p w14:paraId="0A9CD7F1" w14:textId="77777777" w:rsidR="009B5976" w:rsidRPr="007E336A" w:rsidRDefault="009B5976" w:rsidP="00BC05AD">
            <w:pPr>
              <w:widowControl w:val="0"/>
              <w:rPr>
                <w:sz w:val="20"/>
                <w:szCs w:val="20"/>
              </w:rPr>
            </w:pPr>
            <w:r w:rsidRPr="007E336A">
              <w:rPr>
                <w:sz w:val="20"/>
                <w:szCs w:val="20"/>
              </w:rPr>
              <w:t>Кофейня «Пенка»</w:t>
            </w:r>
          </w:p>
        </w:tc>
        <w:tc>
          <w:tcPr>
            <w:tcW w:w="3344" w:type="dxa"/>
          </w:tcPr>
          <w:p w14:paraId="3E14FA90" w14:textId="77777777" w:rsidR="009B5976" w:rsidRPr="007E336A" w:rsidRDefault="009B5976" w:rsidP="00BC05AD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ИП </w:t>
            </w:r>
            <w:proofErr w:type="spellStart"/>
            <w:r>
              <w:rPr>
                <w:sz w:val="20"/>
                <w:szCs w:val="20"/>
              </w:rPr>
              <w:t>Труфакин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001" w:type="dxa"/>
          </w:tcPr>
          <w:p w14:paraId="45DD4120" w14:textId="77777777" w:rsidR="009B5976" w:rsidRDefault="009B5976" w:rsidP="00BC05AD">
            <w:pPr>
              <w:widowControl w:val="0"/>
              <w:rPr>
                <w:sz w:val="20"/>
                <w:szCs w:val="20"/>
              </w:rPr>
            </w:pPr>
            <w:r w:rsidRPr="00885BA2">
              <w:rPr>
                <w:sz w:val="20"/>
                <w:szCs w:val="20"/>
              </w:rPr>
              <w:t>745104028237</w:t>
            </w:r>
          </w:p>
        </w:tc>
      </w:tr>
      <w:tr w:rsidR="00E36A08" w:rsidRPr="007E336A" w14:paraId="57857965" w14:textId="77777777" w:rsidTr="00E36A08">
        <w:tc>
          <w:tcPr>
            <w:tcW w:w="3000" w:type="dxa"/>
          </w:tcPr>
          <w:p w14:paraId="6D8D321C" w14:textId="77777777" w:rsidR="00E36A08" w:rsidRPr="007E336A" w:rsidRDefault="00E36A08" w:rsidP="0047409B">
            <w:pPr>
              <w:widowControl w:val="0"/>
              <w:rPr>
                <w:sz w:val="20"/>
                <w:szCs w:val="20"/>
              </w:rPr>
            </w:pPr>
            <w:bookmarkStart w:id="0" w:name="_Hlk216265798"/>
            <w:r w:rsidRPr="007E336A">
              <w:rPr>
                <w:sz w:val="20"/>
                <w:szCs w:val="20"/>
              </w:rPr>
              <w:t xml:space="preserve">Магазин </w:t>
            </w:r>
            <w:r w:rsidRPr="007E336A">
              <w:rPr>
                <w:color w:val="000000" w:themeColor="text1"/>
                <w:sz w:val="20"/>
                <w:szCs w:val="20"/>
              </w:rPr>
              <w:t>«</w:t>
            </w:r>
            <w:proofErr w:type="spellStart"/>
            <w:r w:rsidRPr="007E336A">
              <w:rPr>
                <w:color w:val="000000" w:themeColor="text1"/>
                <w:sz w:val="20"/>
                <w:szCs w:val="20"/>
              </w:rPr>
              <w:t>Кингсторе</w:t>
            </w:r>
            <w:proofErr w:type="spellEnd"/>
            <w:r w:rsidRPr="007E336A">
              <w:rPr>
                <w:color w:val="000000" w:themeColor="text1"/>
                <w:sz w:val="20"/>
                <w:szCs w:val="20"/>
              </w:rPr>
              <w:t xml:space="preserve">» </w:t>
            </w:r>
          </w:p>
        </w:tc>
        <w:tc>
          <w:tcPr>
            <w:tcW w:w="3344" w:type="dxa"/>
          </w:tcPr>
          <w:p w14:paraId="5CC85089" w14:textId="77777777" w:rsidR="00E36A08" w:rsidRPr="000B05E7" w:rsidRDefault="00E36A08" w:rsidP="0047409B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ИП Лазутина Н.В</w:t>
            </w:r>
          </w:p>
        </w:tc>
        <w:tc>
          <w:tcPr>
            <w:tcW w:w="3001" w:type="dxa"/>
          </w:tcPr>
          <w:p w14:paraId="0BC6750F" w14:textId="77777777" w:rsidR="00E36A08" w:rsidRPr="007E336A" w:rsidRDefault="00E36A08" w:rsidP="0047409B">
            <w:pPr>
              <w:widowControl w:val="0"/>
              <w:rPr>
                <w:sz w:val="20"/>
                <w:szCs w:val="20"/>
              </w:rPr>
            </w:pPr>
            <w:r w:rsidRPr="003A6738">
              <w:rPr>
                <w:sz w:val="20"/>
                <w:szCs w:val="20"/>
              </w:rPr>
              <w:t>744802420555</w:t>
            </w:r>
          </w:p>
        </w:tc>
      </w:tr>
      <w:tr w:rsidR="00E36A08" w:rsidRPr="007E336A" w14:paraId="55E9B81F" w14:textId="77777777" w:rsidTr="00AC1D49">
        <w:trPr>
          <w:trHeight w:val="281"/>
        </w:trPr>
        <w:tc>
          <w:tcPr>
            <w:tcW w:w="3000" w:type="dxa"/>
          </w:tcPr>
          <w:p w14:paraId="368EF354" w14:textId="77777777" w:rsidR="00E36A08" w:rsidRPr="007E336A" w:rsidRDefault="00E36A08" w:rsidP="0047409B">
            <w:pPr>
              <w:widowControl w:val="0"/>
              <w:rPr>
                <w:sz w:val="20"/>
                <w:szCs w:val="20"/>
              </w:rPr>
            </w:pPr>
            <w:r w:rsidRPr="007E336A">
              <w:rPr>
                <w:sz w:val="20"/>
                <w:szCs w:val="20"/>
              </w:rPr>
              <w:t xml:space="preserve">Магазин </w:t>
            </w:r>
            <w:r w:rsidRPr="007E336A">
              <w:rPr>
                <w:color w:val="000000" w:themeColor="text1"/>
                <w:sz w:val="20"/>
                <w:szCs w:val="20"/>
              </w:rPr>
              <w:t>«</w:t>
            </w:r>
            <w:proofErr w:type="spellStart"/>
            <w:r w:rsidRPr="007E336A">
              <w:rPr>
                <w:color w:val="000000" w:themeColor="text1"/>
                <w:sz w:val="20"/>
                <w:szCs w:val="20"/>
                <w:lang w:val="en-US"/>
              </w:rPr>
              <w:t>Risha</w:t>
            </w:r>
            <w:proofErr w:type="spellEnd"/>
            <w:r w:rsidRPr="007E336A">
              <w:rPr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3344" w:type="dxa"/>
          </w:tcPr>
          <w:p w14:paraId="2519BCFA" w14:textId="77777777" w:rsidR="00E36A08" w:rsidRPr="007E336A" w:rsidRDefault="00E36A08" w:rsidP="0047409B">
            <w:pPr>
              <w:widowControl w:val="0"/>
              <w:rPr>
                <w:sz w:val="20"/>
                <w:szCs w:val="20"/>
              </w:rPr>
            </w:pPr>
            <w:r w:rsidRPr="00B54F8E">
              <w:rPr>
                <w:sz w:val="20"/>
                <w:szCs w:val="20"/>
              </w:rPr>
              <w:t xml:space="preserve">ИП </w:t>
            </w:r>
            <w:proofErr w:type="spellStart"/>
            <w:r w:rsidRPr="00B54F8E">
              <w:rPr>
                <w:sz w:val="20"/>
                <w:szCs w:val="20"/>
              </w:rPr>
              <w:t>Балычевцева</w:t>
            </w:r>
            <w:proofErr w:type="spellEnd"/>
          </w:p>
        </w:tc>
        <w:tc>
          <w:tcPr>
            <w:tcW w:w="3001" w:type="dxa"/>
          </w:tcPr>
          <w:p w14:paraId="67738607" w14:textId="77777777" w:rsidR="00E36A08" w:rsidRPr="007E336A" w:rsidRDefault="00E36A08" w:rsidP="0047409B">
            <w:pPr>
              <w:widowControl w:val="0"/>
              <w:rPr>
                <w:sz w:val="20"/>
                <w:szCs w:val="20"/>
              </w:rPr>
            </w:pPr>
            <w:r w:rsidRPr="003A6738">
              <w:rPr>
                <w:sz w:val="20"/>
                <w:szCs w:val="20"/>
              </w:rPr>
              <w:t>740415259615</w:t>
            </w:r>
          </w:p>
        </w:tc>
      </w:tr>
      <w:tr w:rsidR="00E36A08" w:rsidRPr="007E336A" w14:paraId="1AC7F54C" w14:textId="77777777" w:rsidTr="00E36A08">
        <w:tc>
          <w:tcPr>
            <w:tcW w:w="3000" w:type="dxa"/>
          </w:tcPr>
          <w:p w14:paraId="6BC28F51" w14:textId="65B919E7" w:rsidR="00E36A08" w:rsidRPr="007E336A" w:rsidRDefault="00E36A08" w:rsidP="00E36A08">
            <w:pPr>
              <w:widowControl w:val="0"/>
              <w:rPr>
                <w:sz w:val="20"/>
                <w:szCs w:val="20"/>
              </w:rPr>
            </w:pPr>
            <w:bookmarkStart w:id="1" w:name="_Hlk216265859"/>
            <w:r w:rsidRPr="007E336A">
              <w:rPr>
                <w:sz w:val="20"/>
                <w:szCs w:val="20"/>
              </w:rPr>
              <w:t xml:space="preserve">Магазин </w:t>
            </w:r>
            <w:r w:rsidRPr="007E336A">
              <w:rPr>
                <w:color w:val="000000" w:themeColor="text1"/>
                <w:sz w:val="20"/>
                <w:szCs w:val="20"/>
              </w:rPr>
              <w:t xml:space="preserve">«Центр </w:t>
            </w:r>
            <w:proofErr w:type="spellStart"/>
            <w:r w:rsidRPr="007E336A">
              <w:rPr>
                <w:color w:val="000000" w:themeColor="text1"/>
                <w:sz w:val="20"/>
                <w:szCs w:val="20"/>
              </w:rPr>
              <w:t>сейлс</w:t>
            </w:r>
            <w:proofErr w:type="spellEnd"/>
            <w:r w:rsidRPr="007E336A">
              <w:rPr>
                <w:color w:val="000000" w:themeColor="text1"/>
                <w:sz w:val="20"/>
                <w:szCs w:val="20"/>
              </w:rPr>
              <w:t xml:space="preserve">» </w:t>
            </w:r>
          </w:p>
        </w:tc>
        <w:tc>
          <w:tcPr>
            <w:tcW w:w="3344" w:type="dxa"/>
          </w:tcPr>
          <w:p w14:paraId="22010DB7" w14:textId="497F1572" w:rsidR="00E36A08" w:rsidRPr="00B54F8E" w:rsidRDefault="00E36A08" w:rsidP="00E36A08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ИП </w:t>
            </w:r>
            <w:r w:rsidR="00B941D3">
              <w:rPr>
                <w:sz w:val="20"/>
                <w:szCs w:val="20"/>
              </w:rPr>
              <w:t>Локтионова Л.И</w:t>
            </w:r>
          </w:p>
        </w:tc>
        <w:tc>
          <w:tcPr>
            <w:tcW w:w="3001" w:type="dxa"/>
          </w:tcPr>
          <w:p w14:paraId="1D77DF8D" w14:textId="449481A5" w:rsidR="00E36A08" w:rsidRPr="003A6738" w:rsidRDefault="00B941D3" w:rsidP="00E36A08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744844618370</w:t>
            </w:r>
          </w:p>
        </w:tc>
      </w:tr>
      <w:tr w:rsidR="00E36A08" w:rsidRPr="007E336A" w14:paraId="33E26FA1" w14:textId="77777777" w:rsidTr="00E36A08">
        <w:tc>
          <w:tcPr>
            <w:tcW w:w="3000" w:type="dxa"/>
          </w:tcPr>
          <w:p w14:paraId="3FE10A30" w14:textId="77777777" w:rsidR="00E36A08" w:rsidRPr="007E336A" w:rsidRDefault="00E36A08" w:rsidP="00E36A08">
            <w:pPr>
              <w:widowControl w:val="0"/>
              <w:rPr>
                <w:sz w:val="20"/>
                <w:szCs w:val="20"/>
              </w:rPr>
            </w:pPr>
            <w:r w:rsidRPr="007E336A">
              <w:rPr>
                <w:sz w:val="20"/>
                <w:szCs w:val="20"/>
              </w:rPr>
              <w:t xml:space="preserve">Магазин </w:t>
            </w:r>
            <w:r w:rsidRPr="007E336A">
              <w:rPr>
                <w:color w:val="000000" w:themeColor="text1"/>
                <w:sz w:val="20"/>
                <w:szCs w:val="20"/>
              </w:rPr>
              <w:t>«</w:t>
            </w:r>
            <w:r w:rsidRPr="007E336A">
              <w:rPr>
                <w:color w:val="000000" w:themeColor="text1"/>
                <w:sz w:val="20"/>
                <w:szCs w:val="20"/>
                <w:lang w:val="en-US"/>
              </w:rPr>
              <w:t>Bubbles</w:t>
            </w:r>
            <w:r w:rsidRPr="007E336A">
              <w:rPr>
                <w:color w:val="000000" w:themeColor="text1"/>
                <w:sz w:val="20"/>
                <w:szCs w:val="20"/>
              </w:rPr>
              <w:t xml:space="preserve">» </w:t>
            </w:r>
          </w:p>
        </w:tc>
        <w:tc>
          <w:tcPr>
            <w:tcW w:w="3344" w:type="dxa"/>
          </w:tcPr>
          <w:p w14:paraId="3750BBAA" w14:textId="77777777" w:rsidR="00E36A08" w:rsidRPr="007E336A" w:rsidRDefault="00E36A08" w:rsidP="00E36A08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ИП </w:t>
            </w:r>
            <w:r w:rsidRPr="00F748EF">
              <w:rPr>
                <w:sz w:val="20"/>
                <w:szCs w:val="20"/>
              </w:rPr>
              <w:t>Резванова В.А.</w:t>
            </w:r>
          </w:p>
        </w:tc>
        <w:tc>
          <w:tcPr>
            <w:tcW w:w="3001" w:type="dxa"/>
          </w:tcPr>
          <w:p w14:paraId="2F3C35A3" w14:textId="77777777" w:rsidR="00E36A08" w:rsidRPr="007E336A" w:rsidRDefault="00E36A08" w:rsidP="00E36A08">
            <w:pPr>
              <w:widowControl w:val="0"/>
              <w:rPr>
                <w:sz w:val="20"/>
                <w:szCs w:val="20"/>
              </w:rPr>
            </w:pPr>
            <w:r w:rsidRPr="00885BA2">
              <w:rPr>
                <w:sz w:val="20"/>
                <w:szCs w:val="20"/>
              </w:rPr>
              <w:t>740413876700</w:t>
            </w:r>
          </w:p>
        </w:tc>
      </w:tr>
      <w:tr w:rsidR="00E36A08" w:rsidRPr="007E336A" w14:paraId="781577E2" w14:textId="77777777" w:rsidTr="00E36A08">
        <w:tc>
          <w:tcPr>
            <w:tcW w:w="3000" w:type="dxa"/>
          </w:tcPr>
          <w:p w14:paraId="2442C834" w14:textId="299FD810" w:rsidR="00E36A08" w:rsidRPr="007E336A" w:rsidRDefault="00E36A08" w:rsidP="00E36A08">
            <w:pPr>
              <w:widowControl w:val="0"/>
              <w:rPr>
                <w:sz w:val="20"/>
                <w:szCs w:val="20"/>
              </w:rPr>
            </w:pPr>
            <w:r w:rsidRPr="007E336A">
              <w:rPr>
                <w:sz w:val="20"/>
                <w:szCs w:val="20"/>
              </w:rPr>
              <w:t xml:space="preserve">Магазин </w:t>
            </w:r>
            <w:r w:rsidRPr="007E336A">
              <w:rPr>
                <w:color w:val="000000" w:themeColor="text1"/>
                <w:sz w:val="20"/>
                <w:szCs w:val="20"/>
              </w:rPr>
              <w:t>«ЛЭТУАЛЬ»</w:t>
            </w:r>
          </w:p>
        </w:tc>
        <w:tc>
          <w:tcPr>
            <w:tcW w:w="3344" w:type="dxa"/>
          </w:tcPr>
          <w:p w14:paraId="31072F22" w14:textId="7430B21B" w:rsidR="00E36A08" w:rsidRDefault="00E36A08" w:rsidP="00E36A08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ООО </w:t>
            </w:r>
            <w:proofErr w:type="spellStart"/>
            <w:r w:rsidRPr="00F748EF">
              <w:rPr>
                <w:sz w:val="20"/>
                <w:szCs w:val="20"/>
              </w:rPr>
              <w:t>Алькор</w:t>
            </w:r>
            <w:proofErr w:type="spellEnd"/>
            <w:r w:rsidRPr="00F748EF">
              <w:rPr>
                <w:sz w:val="20"/>
                <w:szCs w:val="20"/>
              </w:rPr>
              <w:t xml:space="preserve"> </w:t>
            </w:r>
            <w:proofErr w:type="gramStart"/>
            <w:r w:rsidRPr="00F748EF">
              <w:rPr>
                <w:sz w:val="20"/>
                <w:szCs w:val="20"/>
              </w:rPr>
              <w:t>и Ко</w:t>
            </w:r>
            <w:proofErr w:type="gramEnd"/>
          </w:p>
        </w:tc>
        <w:tc>
          <w:tcPr>
            <w:tcW w:w="3001" w:type="dxa"/>
          </w:tcPr>
          <w:p w14:paraId="7BA806B0" w14:textId="0B2D9CEA" w:rsidR="00E36A08" w:rsidRPr="00885BA2" w:rsidRDefault="00E36A08" w:rsidP="00E36A08">
            <w:pPr>
              <w:widowControl w:val="0"/>
              <w:rPr>
                <w:sz w:val="20"/>
                <w:szCs w:val="20"/>
              </w:rPr>
            </w:pPr>
            <w:r w:rsidRPr="00EE2F32">
              <w:rPr>
                <w:bCs/>
                <w:sz w:val="20"/>
                <w:szCs w:val="20"/>
              </w:rPr>
              <w:t>7729265128</w:t>
            </w:r>
          </w:p>
        </w:tc>
      </w:tr>
      <w:tr w:rsidR="00E36A08" w:rsidRPr="007E336A" w14:paraId="44E9061B" w14:textId="77777777" w:rsidTr="00E36A08">
        <w:tc>
          <w:tcPr>
            <w:tcW w:w="3000" w:type="dxa"/>
          </w:tcPr>
          <w:p w14:paraId="5952A823" w14:textId="3A9C203C" w:rsidR="00E36A08" w:rsidRPr="007E336A" w:rsidRDefault="00E36A08" w:rsidP="00E36A08">
            <w:pPr>
              <w:widowControl w:val="0"/>
              <w:rPr>
                <w:sz w:val="20"/>
                <w:szCs w:val="20"/>
              </w:rPr>
            </w:pPr>
            <w:r w:rsidRPr="007E336A">
              <w:rPr>
                <w:sz w:val="20"/>
                <w:szCs w:val="20"/>
              </w:rPr>
              <w:t xml:space="preserve">Магазин </w:t>
            </w:r>
            <w:r w:rsidRPr="007E336A">
              <w:rPr>
                <w:color w:val="000000" w:themeColor="text1"/>
                <w:sz w:val="20"/>
                <w:szCs w:val="20"/>
              </w:rPr>
              <w:t>«</w:t>
            </w:r>
            <w:proofErr w:type="spellStart"/>
            <w:r w:rsidRPr="007E336A">
              <w:rPr>
                <w:color w:val="000000" w:themeColor="text1"/>
                <w:sz w:val="20"/>
                <w:szCs w:val="20"/>
                <w:lang w:val="en-US"/>
              </w:rPr>
              <w:t>ManStyle</w:t>
            </w:r>
            <w:proofErr w:type="spellEnd"/>
            <w:r w:rsidRPr="007E336A">
              <w:rPr>
                <w:color w:val="000000" w:themeColor="text1"/>
                <w:sz w:val="20"/>
                <w:szCs w:val="20"/>
              </w:rPr>
              <w:t xml:space="preserve">» </w:t>
            </w:r>
          </w:p>
        </w:tc>
        <w:tc>
          <w:tcPr>
            <w:tcW w:w="3344" w:type="dxa"/>
          </w:tcPr>
          <w:p w14:paraId="53092D11" w14:textId="128D8341" w:rsidR="00E36A08" w:rsidRDefault="00E36A08" w:rsidP="00E36A08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ИП </w:t>
            </w:r>
            <w:proofErr w:type="spellStart"/>
            <w:r w:rsidRPr="000B05E7">
              <w:rPr>
                <w:sz w:val="20"/>
                <w:szCs w:val="20"/>
              </w:rPr>
              <w:t>Ужегова</w:t>
            </w:r>
            <w:proofErr w:type="spellEnd"/>
            <w:r w:rsidRPr="000B05E7">
              <w:rPr>
                <w:sz w:val="20"/>
                <w:szCs w:val="20"/>
              </w:rPr>
              <w:t xml:space="preserve"> Е.И.</w:t>
            </w:r>
          </w:p>
        </w:tc>
        <w:tc>
          <w:tcPr>
            <w:tcW w:w="3001" w:type="dxa"/>
          </w:tcPr>
          <w:p w14:paraId="2212C3AA" w14:textId="59F105D7" w:rsidR="00E36A08" w:rsidRPr="008C5556" w:rsidRDefault="00E36A08" w:rsidP="00E36A08">
            <w:pPr>
              <w:widowControl w:val="0"/>
              <w:rPr>
                <w:sz w:val="20"/>
                <w:szCs w:val="20"/>
              </w:rPr>
            </w:pPr>
            <w:r w:rsidRPr="008C5556">
              <w:rPr>
                <w:sz w:val="20"/>
                <w:szCs w:val="20"/>
              </w:rPr>
              <w:t>740416424646</w:t>
            </w:r>
          </w:p>
        </w:tc>
      </w:tr>
      <w:tr w:rsidR="00E36A08" w:rsidRPr="007E336A" w14:paraId="70029617" w14:textId="77777777" w:rsidTr="00E36A08">
        <w:tc>
          <w:tcPr>
            <w:tcW w:w="3000" w:type="dxa"/>
          </w:tcPr>
          <w:p w14:paraId="3E30B747" w14:textId="38834A4B" w:rsidR="00E36A08" w:rsidRPr="007E336A" w:rsidRDefault="00E36A08" w:rsidP="00E36A08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Магазин «Мисс Корея»</w:t>
            </w:r>
          </w:p>
        </w:tc>
        <w:tc>
          <w:tcPr>
            <w:tcW w:w="3344" w:type="dxa"/>
          </w:tcPr>
          <w:p w14:paraId="6DF3F33C" w14:textId="144B0524" w:rsidR="00E36A08" w:rsidRDefault="00E36A08" w:rsidP="00E36A08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ИП Стрельникова</w:t>
            </w:r>
          </w:p>
        </w:tc>
        <w:tc>
          <w:tcPr>
            <w:tcW w:w="3001" w:type="dxa"/>
          </w:tcPr>
          <w:p w14:paraId="42C739D6" w14:textId="42A0F637" w:rsidR="00E36A08" w:rsidRPr="008C5556" w:rsidRDefault="00651CB9" w:rsidP="00E36A08">
            <w:pPr>
              <w:widowControl w:val="0"/>
              <w:rPr>
                <w:sz w:val="20"/>
                <w:szCs w:val="20"/>
              </w:rPr>
            </w:pPr>
            <w:r w:rsidRPr="00651CB9">
              <w:rPr>
                <w:sz w:val="20"/>
                <w:szCs w:val="20"/>
              </w:rPr>
              <w:t>741100429689</w:t>
            </w:r>
          </w:p>
        </w:tc>
      </w:tr>
      <w:tr w:rsidR="00E36A08" w:rsidRPr="007E336A" w14:paraId="0E58864A" w14:textId="77777777" w:rsidTr="00E36A08">
        <w:tc>
          <w:tcPr>
            <w:tcW w:w="3000" w:type="dxa"/>
          </w:tcPr>
          <w:p w14:paraId="03F91361" w14:textId="292CE1A4" w:rsidR="00E36A08" w:rsidRPr="007E336A" w:rsidRDefault="00E36A08" w:rsidP="00E36A08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Магазин «Мясное раздолье»</w:t>
            </w:r>
          </w:p>
        </w:tc>
        <w:tc>
          <w:tcPr>
            <w:tcW w:w="3344" w:type="dxa"/>
          </w:tcPr>
          <w:p w14:paraId="0569345A" w14:textId="0B7898CF" w:rsidR="00E36A08" w:rsidRDefault="004C5F79" w:rsidP="00E36A08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ИП </w:t>
            </w:r>
            <w:proofErr w:type="spellStart"/>
            <w:r>
              <w:rPr>
                <w:sz w:val="20"/>
                <w:szCs w:val="20"/>
              </w:rPr>
              <w:t>Галеев</w:t>
            </w:r>
            <w:proofErr w:type="spellEnd"/>
          </w:p>
        </w:tc>
        <w:tc>
          <w:tcPr>
            <w:tcW w:w="3001" w:type="dxa"/>
          </w:tcPr>
          <w:p w14:paraId="300A1871" w14:textId="4629615F" w:rsidR="00E36A08" w:rsidRPr="008C5556" w:rsidRDefault="00EC441A" w:rsidP="00E36A08">
            <w:pPr>
              <w:widowControl w:val="0"/>
              <w:rPr>
                <w:sz w:val="20"/>
                <w:szCs w:val="20"/>
              </w:rPr>
            </w:pPr>
            <w:r w:rsidRPr="00EC441A">
              <w:rPr>
                <w:sz w:val="20"/>
                <w:szCs w:val="20"/>
              </w:rPr>
              <w:t>745215583571</w:t>
            </w:r>
          </w:p>
        </w:tc>
      </w:tr>
      <w:tr w:rsidR="00E36A08" w:rsidRPr="007E336A" w14:paraId="30198528" w14:textId="77777777" w:rsidTr="00E36A08">
        <w:tc>
          <w:tcPr>
            <w:tcW w:w="3000" w:type="dxa"/>
          </w:tcPr>
          <w:p w14:paraId="024D0747" w14:textId="713EA8C4" w:rsidR="00E36A08" w:rsidRPr="00E36A08" w:rsidRDefault="00E36A08" w:rsidP="00E36A08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Магазин «</w:t>
            </w:r>
            <w:r w:rsidR="00B941D3">
              <w:rPr>
                <w:sz w:val="20"/>
                <w:szCs w:val="20"/>
              </w:rPr>
              <w:t>Сумки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3344" w:type="dxa"/>
          </w:tcPr>
          <w:p w14:paraId="601CEFE7" w14:textId="4EDBA211" w:rsidR="00E36A08" w:rsidRDefault="00E36A08" w:rsidP="00E36A08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ИП </w:t>
            </w:r>
            <w:proofErr w:type="spellStart"/>
            <w:r>
              <w:rPr>
                <w:sz w:val="20"/>
                <w:szCs w:val="20"/>
              </w:rPr>
              <w:t>Сайфуллина</w:t>
            </w:r>
            <w:proofErr w:type="spellEnd"/>
          </w:p>
        </w:tc>
        <w:tc>
          <w:tcPr>
            <w:tcW w:w="3001" w:type="dxa"/>
          </w:tcPr>
          <w:p w14:paraId="512C6B34" w14:textId="5BF46E3B" w:rsidR="00E36A08" w:rsidRPr="008C5556" w:rsidRDefault="00EC441A" w:rsidP="00E36A08">
            <w:pPr>
              <w:widowControl w:val="0"/>
              <w:rPr>
                <w:sz w:val="20"/>
                <w:szCs w:val="20"/>
              </w:rPr>
            </w:pPr>
            <w:r w:rsidRPr="00EC441A">
              <w:rPr>
                <w:sz w:val="20"/>
                <w:szCs w:val="20"/>
              </w:rPr>
              <w:t>740416499994</w:t>
            </w:r>
          </w:p>
        </w:tc>
      </w:tr>
      <w:tr w:rsidR="00E36A08" w:rsidRPr="007E336A" w14:paraId="70FCA97D" w14:textId="77777777" w:rsidTr="00E36A08">
        <w:tc>
          <w:tcPr>
            <w:tcW w:w="3000" w:type="dxa"/>
          </w:tcPr>
          <w:p w14:paraId="0A1ACF42" w14:textId="65B0E7DE" w:rsidR="00E36A08" w:rsidRPr="00E36A08" w:rsidRDefault="00E36A08" w:rsidP="00E36A08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Магазин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  <w:lang w:val="en-US"/>
              </w:rPr>
              <w:t>ONLY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3344" w:type="dxa"/>
          </w:tcPr>
          <w:p w14:paraId="418DBBB1" w14:textId="36CB0048" w:rsidR="00E36A08" w:rsidRDefault="00E36A08" w:rsidP="00E36A08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ИП Поликарпова</w:t>
            </w:r>
          </w:p>
        </w:tc>
        <w:tc>
          <w:tcPr>
            <w:tcW w:w="3001" w:type="dxa"/>
          </w:tcPr>
          <w:p w14:paraId="75664F49" w14:textId="22B229BD" w:rsidR="00E36A08" w:rsidRPr="008C5556" w:rsidRDefault="00EC441A" w:rsidP="00E36A08">
            <w:pPr>
              <w:widowControl w:val="0"/>
              <w:rPr>
                <w:sz w:val="20"/>
                <w:szCs w:val="20"/>
              </w:rPr>
            </w:pPr>
            <w:r w:rsidRPr="00EC441A">
              <w:rPr>
                <w:sz w:val="20"/>
                <w:szCs w:val="20"/>
              </w:rPr>
              <w:t>740400945435</w:t>
            </w:r>
          </w:p>
        </w:tc>
      </w:tr>
      <w:tr w:rsidR="00E36A08" w:rsidRPr="007E336A" w14:paraId="074F7548" w14:textId="77777777" w:rsidTr="00E36A08">
        <w:tc>
          <w:tcPr>
            <w:tcW w:w="3000" w:type="dxa"/>
          </w:tcPr>
          <w:p w14:paraId="0B163F76" w14:textId="50EBA3DE" w:rsidR="00E36A08" w:rsidRPr="00E36A08" w:rsidRDefault="00E36A08" w:rsidP="00E36A08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Магазин «</w:t>
            </w:r>
            <w:r>
              <w:rPr>
                <w:sz w:val="20"/>
                <w:szCs w:val="20"/>
                <w:lang w:val="en-US"/>
              </w:rPr>
              <w:t>Historia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3344" w:type="dxa"/>
          </w:tcPr>
          <w:p w14:paraId="6F8D405C" w14:textId="3F09E1BB" w:rsidR="00E36A08" w:rsidRDefault="00E36A08" w:rsidP="00E36A08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ИП </w:t>
            </w:r>
            <w:proofErr w:type="spellStart"/>
            <w:r>
              <w:rPr>
                <w:sz w:val="20"/>
                <w:szCs w:val="20"/>
              </w:rPr>
              <w:t>Шавель</w:t>
            </w:r>
            <w:proofErr w:type="spellEnd"/>
          </w:p>
        </w:tc>
        <w:tc>
          <w:tcPr>
            <w:tcW w:w="3001" w:type="dxa"/>
          </w:tcPr>
          <w:p w14:paraId="18EAEB3E" w14:textId="53941A83" w:rsidR="00E36A08" w:rsidRPr="008C5556" w:rsidRDefault="00EC441A" w:rsidP="00E36A08">
            <w:pPr>
              <w:widowControl w:val="0"/>
              <w:rPr>
                <w:sz w:val="20"/>
                <w:szCs w:val="20"/>
              </w:rPr>
            </w:pPr>
            <w:r w:rsidRPr="00EC441A">
              <w:rPr>
                <w:sz w:val="20"/>
                <w:szCs w:val="20"/>
              </w:rPr>
              <w:t>740418897750</w:t>
            </w:r>
          </w:p>
        </w:tc>
      </w:tr>
      <w:tr w:rsidR="00E36A08" w:rsidRPr="007E336A" w14:paraId="2A58C7BC" w14:textId="77777777" w:rsidTr="00E36A08">
        <w:tc>
          <w:tcPr>
            <w:tcW w:w="3000" w:type="dxa"/>
          </w:tcPr>
          <w:p w14:paraId="3A1241B8" w14:textId="0E45E01D" w:rsidR="00E36A08" w:rsidRPr="00E36A08" w:rsidRDefault="00E36A08" w:rsidP="00E36A08">
            <w:pPr>
              <w:widowControl w:val="0"/>
              <w:rPr>
                <w:sz w:val="20"/>
                <w:szCs w:val="20"/>
              </w:rPr>
            </w:pPr>
            <w:r w:rsidRPr="00E36A08">
              <w:rPr>
                <w:sz w:val="20"/>
                <w:szCs w:val="20"/>
              </w:rPr>
              <w:t>Магазин «</w:t>
            </w:r>
            <w:r>
              <w:rPr>
                <w:sz w:val="20"/>
                <w:szCs w:val="20"/>
                <w:lang w:val="en-US"/>
              </w:rPr>
              <w:t>Fashion Time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3344" w:type="dxa"/>
          </w:tcPr>
          <w:p w14:paraId="696FF2C1" w14:textId="0338FC04" w:rsidR="00E36A08" w:rsidRDefault="00E36A08" w:rsidP="00E36A08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ИП Валиева</w:t>
            </w:r>
          </w:p>
        </w:tc>
        <w:tc>
          <w:tcPr>
            <w:tcW w:w="3001" w:type="dxa"/>
          </w:tcPr>
          <w:p w14:paraId="06C0B7D3" w14:textId="05A8F807" w:rsidR="00E36A08" w:rsidRPr="008C5556" w:rsidRDefault="00EC441A" w:rsidP="00E36A08">
            <w:pPr>
              <w:widowControl w:val="0"/>
              <w:rPr>
                <w:sz w:val="20"/>
                <w:szCs w:val="20"/>
              </w:rPr>
            </w:pPr>
            <w:r w:rsidRPr="00EC441A">
              <w:rPr>
                <w:sz w:val="20"/>
                <w:szCs w:val="20"/>
              </w:rPr>
              <w:t>740415681866</w:t>
            </w:r>
          </w:p>
        </w:tc>
      </w:tr>
      <w:tr w:rsidR="00AC1D49" w:rsidRPr="007E336A" w14:paraId="417B3F6F" w14:textId="77777777" w:rsidTr="00E36A08">
        <w:tc>
          <w:tcPr>
            <w:tcW w:w="3000" w:type="dxa"/>
          </w:tcPr>
          <w:p w14:paraId="1F6DBD08" w14:textId="2C9365A2" w:rsidR="00AC1D49" w:rsidRPr="00E36A08" w:rsidRDefault="00AC1D49" w:rsidP="00E36A08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Магазин «Самоцветы»</w:t>
            </w:r>
          </w:p>
        </w:tc>
        <w:tc>
          <w:tcPr>
            <w:tcW w:w="3344" w:type="dxa"/>
          </w:tcPr>
          <w:p w14:paraId="4FF99B4C" w14:textId="7DEBE153" w:rsidR="00AC1D49" w:rsidRDefault="00AC1D49" w:rsidP="00E36A08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«Самоцветы»</w:t>
            </w:r>
          </w:p>
        </w:tc>
        <w:tc>
          <w:tcPr>
            <w:tcW w:w="3001" w:type="dxa"/>
          </w:tcPr>
          <w:p w14:paraId="35C77FB6" w14:textId="1828C627" w:rsidR="00AC1D49" w:rsidRPr="008C5556" w:rsidRDefault="00EC441A" w:rsidP="00E36A08">
            <w:pPr>
              <w:widowControl w:val="0"/>
              <w:rPr>
                <w:sz w:val="20"/>
                <w:szCs w:val="20"/>
              </w:rPr>
            </w:pPr>
            <w:r w:rsidRPr="00EC441A">
              <w:rPr>
                <w:sz w:val="20"/>
                <w:szCs w:val="20"/>
              </w:rPr>
              <w:t>744916649268</w:t>
            </w:r>
          </w:p>
        </w:tc>
      </w:tr>
      <w:tr w:rsidR="008F5E5C" w:rsidRPr="007E336A" w14:paraId="7D33246E" w14:textId="77777777" w:rsidTr="00E36A08">
        <w:tc>
          <w:tcPr>
            <w:tcW w:w="3000" w:type="dxa"/>
          </w:tcPr>
          <w:p w14:paraId="6989E00C" w14:textId="3E63B72D" w:rsidR="008F5E5C" w:rsidRDefault="008F5E5C" w:rsidP="00E36A08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Магазин «</w:t>
            </w:r>
            <w:proofErr w:type="spellStart"/>
            <w:r>
              <w:rPr>
                <w:sz w:val="20"/>
                <w:szCs w:val="20"/>
              </w:rPr>
              <w:t>Галамарт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3344" w:type="dxa"/>
          </w:tcPr>
          <w:p w14:paraId="6965255E" w14:textId="4C8C694F" w:rsidR="008F5E5C" w:rsidRDefault="008F5E5C" w:rsidP="00E36A08">
            <w:pPr>
              <w:widowControl w:val="0"/>
              <w:rPr>
                <w:sz w:val="20"/>
                <w:szCs w:val="20"/>
              </w:rPr>
            </w:pPr>
            <w:r w:rsidRPr="008F5E5C">
              <w:rPr>
                <w:sz w:val="20"/>
                <w:szCs w:val="20"/>
              </w:rPr>
              <w:t>ООО "Константа Торг"</w:t>
            </w:r>
          </w:p>
        </w:tc>
        <w:tc>
          <w:tcPr>
            <w:tcW w:w="3001" w:type="dxa"/>
          </w:tcPr>
          <w:p w14:paraId="68576E66" w14:textId="4A7366BE" w:rsidR="008F5E5C" w:rsidRPr="008C5556" w:rsidRDefault="008F5E5C" w:rsidP="00E36A08">
            <w:pPr>
              <w:widowControl w:val="0"/>
              <w:rPr>
                <w:sz w:val="20"/>
                <w:szCs w:val="20"/>
              </w:rPr>
            </w:pPr>
            <w:r w:rsidRPr="008F5E5C">
              <w:rPr>
                <w:sz w:val="20"/>
                <w:szCs w:val="20"/>
              </w:rPr>
              <w:t>9704040359</w:t>
            </w:r>
          </w:p>
        </w:tc>
      </w:tr>
    </w:tbl>
    <w:bookmarkEnd w:id="0"/>
    <w:bookmarkEnd w:id="1"/>
    <w:p w14:paraId="32497375" w14:textId="206166B4" w:rsidR="00C47434" w:rsidRDefault="00B71DC4" w:rsidP="00DE332B">
      <w:pPr>
        <w:jc w:val="both"/>
        <w:rPr>
          <w:sz w:val="20"/>
          <w:szCs w:val="20"/>
        </w:rPr>
      </w:pPr>
      <w:r>
        <w:rPr>
          <w:sz w:val="20"/>
          <w:szCs w:val="20"/>
        </w:rPr>
        <w:t>Партнёры рекламного мероприятия самостоятельно и за свой счёт предоставляют указанные в Приложении № 1 призы,</w:t>
      </w:r>
      <w:r w:rsidR="007154DE">
        <w:rPr>
          <w:sz w:val="20"/>
          <w:szCs w:val="20"/>
        </w:rPr>
        <w:t xml:space="preserve"> передают их по Актам приема-передачи Участникам, признанным победителями,</w:t>
      </w:r>
      <w:r>
        <w:rPr>
          <w:sz w:val="20"/>
          <w:szCs w:val="20"/>
        </w:rPr>
        <w:t xml:space="preserve"> оплачивают все предусмотренные законодательством РФ налоги и сборы, связанные с предоставлением призов</w:t>
      </w:r>
      <w:r w:rsidR="00924E2A">
        <w:rPr>
          <w:sz w:val="20"/>
          <w:szCs w:val="20"/>
        </w:rPr>
        <w:t xml:space="preserve">, </w:t>
      </w:r>
      <w:r w:rsidR="00EF3C84">
        <w:rPr>
          <w:sz w:val="20"/>
          <w:szCs w:val="20"/>
        </w:rPr>
        <w:t xml:space="preserve">включая </w:t>
      </w:r>
      <w:r w:rsidR="007154DE">
        <w:rPr>
          <w:sz w:val="20"/>
          <w:szCs w:val="20"/>
        </w:rPr>
        <w:t>выполн</w:t>
      </w:r>
      <w:r w:rsidR="00EF3C84">
        <w:rPr>
          <w:sz w:val="20"/>
          <w:szCs w:val="20"/>
        </w:rPr>
        <w:t xml:space="preserve">ение </w:t>
      </w:r>
      <w:r w:rsidR="007154DE">
        <w:rPr>
          <w:sz w:val="20"/>
          <w:szCs w:val="20"/>
        </w:rPr>
        <w:t>функци</w:t>
      </w:r>
      <w:r w:rsidR="00EF3C84">
        <w:rPr>
          <w:sz w:val="20"/>
          <w:szCs w:val="20"/>
        </w:rPr>
        <w:t>й</w:t>
      </w:r>
      <w:r w:rsidR="007154DE">
        <w:rPr>
          <w:sz w:val="20"/>
          <w:szCs w:val="20"/>
        </w:rPr>
        <w:t xml:space="preserve"> налоговых агентов Участников в соответствии с п. 3.3. Положения.</w:t>
      </w:r>
    </w:p>
    <w:p w14:paraId="46DF2479" w14:textId="71FC8F36" w:rsidR="00A74F73" w:rsidRDefault="00E203AA" w:rsidP="00DE332B">
      <w:pPr>
        <w:jc w:val="both"/>
        <w:rPr>
          <w:sz w:val="20"/>
          <w:szCs w:val="20"/>
        </w:rPr>
      </w:pPr>
      <w:r>
        <w:rPr>
          <w:sz w:val="20"/>
          <w:szCs w:val="20"/>
        </w:rPr>
        <w:t>4</w:t>
      </w:r>
      <w:r w:rsidR="00B71DC4">
        <w:rPr>
          <w:sz w:val="20"/>
          <w:szCs w:val="20"/>
        </w:rPr>
        <w:t xml:space="preserve">.3. </w:t>
      </w:r>
      <w:r w:rsidR="00A74F73">
        <w:rPr>
          <w:sz w:val="20"/>
          <w:szCs w:val="20"/>
        </w:rPr>
        <w:t xml:space="preserve">Участниками рекламного мероприятия </w:t>
      </w:r>
      <w:r w:rsidR="00BA31AE">
        <w:rPr>
          <w:sz w:val="20"/>
          <w:szCs w:val="20"/>
        </w:rPr>
        <w:t xml:space="preserve">могут быть </w:t>
      </w:r>
      <w:r w:rsidR="00F8176C">
        <w:rPr>
          <w:sz w:val="20"/>
          <w:szCs w:val="20"/>
        </w:rPr>
        <w:t>дееспособны</w:t>
      </w:r>
      <w:r w:rsidR="0090622F">
        <w:rPr>
          <w:sz w:val="20"/>
          <w:szCs w:val="20"/>
        </w:rPr>
        <w:t>е совершеннолетние посетители ТРК «Тарелка</w:t>
      </w:r>
      <w:r w:rsidR="00F8176C">
        <w:rPr>
          <w:sz w:val="20"/>
          <w:szCs w:val="20"/>
        </w:rPr>
        <w:t>», являющиеся гражданами Российской Федерации</w:t>
      </w:r>
      <w:r w:rsidR="00BA31AE">
        <w:rPr>
          <w:sz w:val="20"/>
          <w:szCs w:val="20"/>
        </w:rPr>
        <w:t xml:space="preserve">, за </w:t>
      </w:r>
      <w:r w:rsidR="007154DE">
        <w:rPr>
          <w:sz w:val="20"/>
          <w:szCs w:val="20"/>
        </w:rPr>
        <w:t>исключением лиц</w:t>
      </w:r>
      <w:r w:rsidR="00BA31AE">
        <w:rPr>
          <w:sz w:val="20"/>
          <w:szCs w:val="20"/>
        </w:rPr>
        <w:t>, указанных в п. 4.4. Положения.</w:t>
      </w:r>
    </w:p>
    <w:p w14:paraId="79870F0B" w14:textId="77777777" w:rsidR="00C00C81" w:rsidRDefault="00C00C81" w:rsidP="00DE332B">
      <w:pPr>
        <w:widowControl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4.4. </w:t>
      </w:r>
      <w:r w:rsidR="00F8176C">
        <w:rPr>
          <w:sz w:val="20"/>
          <w:szCs w:val="20"/>
        </w:rPr>
        <w:t xml:space="preserve">К участию в рекламном мероприятии не </w:t>
      </w:r>
      <w:r w:rsidR="003F12FB">
        <w:rPr>
          <w:sz w:val="20"/>
          <w:szCs w:val="20"/>
        </w:rPr>
        <w:t>допускаются</w:t>
      </w:r>
      <w:r>
        <w:rPr>
          <w:sz w:val="20"/>
          <w:szCs w:val="20"/>
        </w:rPr>
        <w:t>:</w:t>
      </w:r>
    </w:p>
    <w:p w14:paraId="4D591813" w14:textId="39D403F7" w:rsidR="00C00C81" w:rsidRDefault="00C00C81" w:rsidP="00DE332B">
      <w:pPr>
        <w:widowControl w:val="0"/>
        <w:jc w:val="both"/>
        <w:rPr>
          <w:sz w:val="20"/>
          <w:szCs w:val="20"/>
        </w:rPr>
      </w:pPr>
      <w:r>
        <w:rPr>
          <w:sz w:val="20"/>
          <w:szCs w:val="20"/>
        </w:rPr>
        <w:t>-</w:t>
      </w:r>
      <w:r w:rsidR="003F12FB">
        <w:rPr>
          <w:sz w:val="20"/>
          <w:szCs w:val="20"/>
        </w:rPr>
        <w:t>организации и лица, арен</w:t>
      </w:r>
      <w:r w:rsidR="0090622F">
        <w:rPr>
          <w:sz w:val="20"/>
          <w:szCs w:val="20"/>
        </w:rPr>
        <w:t>дующие недвижимое имущество в ТРК «Тарелка</w:t>
      </w:r>
      <w:r w:rsidR="003F12FB">
        <w:rPr>
          <w:sz w:val="20"/>
          <w:szCs w:val="20"/>
        </w:rPr>
        <w:t xml:space="preserve">», а также </w:t>
      </w:r>
      <w:r w:rsidR="003F6B27">
        <w:rPr>
          <w:sz w:val="20"/>
          <w:szCs w:val="20"/>
        </w:rPr>
        <w:t>их сотрудники и члены их семей</w:t>
      </w:r>
      <w:r>
        <w:rPr>
          <w:sz w:val="20"/>
          <w:szCs w:val="20"/>
        </w:rPr>
        <w:t>;</w:t>
      </w:r>
    </w:p>
    <w:p w14:paraId="6DFD6D23" w14:textId="0B571DBA" w:rsidR="00C00C81" w:rsidRDefault="00C00C81" w:rsidP="00DE332B">
      <w:pPr>
        <w:widowControl w:val="0"/>
        <w:jc w:val="both"/>
        <w:rPr>
          <w:sz w:val="20"/>
          <w:szCs w:val="20"/>
        </w:rPr>
      </w:pPr>
      <w:r>
        <w:rPr>
          <w:sz w:val="20"/>
          <w:szCs w:val="20"/>
        </w:rPr>
        <w:t>-</w:t>
      </w:r>
      <w:proofErr w:type="gramStart"/>
      <w:r w:rsidR="003F12FB">
        <w:rPr>
          <w:sz w:val="20"/>
          <w:szCs w:val="20"/>
        </w:rPr>
        <w:t>лица</w:t>
      </w:r>
      <w:proofErr w:type="gramEnd"/>
      <w:r w:rsidR="003F12FB">
        <w:rPr>
          <w:sz w:val="20"/>
          <w:szCs w:val="20"/>
        </w:rPr>
        <w:t xml:space="preserve"> не достигшие возраста 18 лет</w:t>
      </w:r>
      <w:r>
        <w:rPr>
          <w:sz w:val="20"/>
          <w:szCs w:val="20"/>
        </w:rPr>
        <w:t>;</w:t>
      </w:r>
    </w:p>
    <w:p w14:paraId="2E50C88F" w14:textId="5778A088" w:rsidR="00C00C81" w:rsidRDefault="00C00C81" w:rsidP="00DE332B">
      <w:pPr>
        <w:widowControl w:val="0"/>
        <w:jc w:val="both"/>
        <w:rPr>
          <w:sz w:val="20"/>
          <w:szCs w:val="20"/>
        </w:rPr>
      </w:pPr>
      <w:r>
        <w:rPr>
          <w:sz w:val="20"/>
          <w:szCs w:val="20"/>
        </w:rPr>
        <w:t>-</w:t>
      </w:r>
      <w:r w:rsidR="003F12FB">
        <w:rPr>
          <w:sz w:val="20"/>
          <w:szCs w:val="20"/>
        </w:rPr>
        <w:t xml:space="preserve">лица, не </w:t>
      </w:r>
      <w:r w:rsidR="00A27754">
        <w:rPr>
          <w:sz w:val="20"/>
          <w:szCs w:val="20"/>
        </w:rPr>
        <w:t>являющиеся гражданами</w:t>
      </w:r>
      <w:r w:rsidR="003F12FB">
        <w:rPr>
          <w:sz w:val="20"/>
          <w:szCs w:val="20"/>
        </w:rPr>
        <w:t xml:space="preserve"> РФ</w:t>
      </w:r>
      <w:r>
        <w:rPr>
          <w:sz w:val="20"/>
          <w:szCs w:val="20"/>
        </w:rPr>
        <w:t>;</w:t>
      </w:r>
    </w:p>
    <w:p w14:paraId="6C2ADEB4" w14:textId="49B37552" w:rsidR="00F8176C" w:rsidRDefault="00C00C81" w:rsidP="00DE332B">
      <w:pPr>
        <w:widowControl w:val="0"/>
        <w:jc w:val="both"/>
        <w:rPr>
          <w:sz w:val="20"/>
          <w:szCs w:val="20"/>
        </w:rPr>
      </w:pPr>
      <w:r>
        <w:rPr>
          <w:sz w:val="20"/>
          <w:szCs w:val="20"/>
        </w:rPr>
        <w:t>-</w:t>
      </w:r>
      <w:r w:rsidR="003F12FB">
        <w:rPr>
          <w:sz w:val="20"/>
          <w:szCs w:val="20"/>
        </w:rPr>
        <w:t xml:space="preserve">сотрудники </w:t>
      </w:r>
      <w:r w:rsidR="00D0758E">
        <w:rPr>
          <w:sz w:val="20"/>
          <w:szCs w:val="20"/>
        </w:rPr>
        <w:t xml:space="preserve">и представители </w:t>
      </w:r>
      <w:r w:rsidR="003F12FB">
        <w:rPr>
          <w:sz w:val="20"/>
          <w:szCs w:val="20"/>
        </w:rPr>
        <w:t>Организатора.</w:t>
      </w:r>
    </w:p>
    <w:p w14:paraId="670180A1" w14:textId="461EFE71" w:rsidR="008D1C1B" w:rsidRPr="007C774A" w:rsidRDefault="008D1C1B" w:rsidP="00DE332B">
      <w:pPr>
        <w:widowControl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Купоны, заполненные </w:t>
      </w:r>
      <w:r w:rsidR="007154DE">
        <w:rPr>
          <w:sz w:val="20"/>
          <w:szCs w:val="20"/>
        </w:rPr>
        <w:t>на лиц</w:t>
      </w:r>
      <w:r>
        <w:rPr>
          <w:sz w:val="20"/>
          <w:szCs w:val="20"/>
        </w:rPr>
        <w:t>, указанных в настоящем пункте,</w:t>
      </w:r>
      <w:r w:rsidRPr="008D1C1B">
        <w:rPr>
          <w:sz w:val="20"/>
          <w:szCs w:val="20"/>
        </w:rPr>
        <w:t xml:space="preserve"> </w:t>
      </w:r>
      <w:r>
        <w:rPr>
          <w:sz w:val="20"/>
          <w:szCs w:val="20"/>
        </w:rPr>
        <w:t>считаются недействительными</w:t>
      </w:r>
      <w:r w:rsidR="007154DE">
        <w:rPr>
          <w:sz w:val="20"/>
          <w:szCs w:val="20"/>
        </w:rPr>
        <w:t>, выдача призов по таким купонам не производится.</w:t>
      </w:r>
      <w:r w:rsidR="001B4C1B">
        <w:rPr>
          <w:sz w:val="20"/>
          <w:szCs w:val="20"/>
        </w:rPr>
        <w:t xml:space="preserve"> В случае, если обстоятельства, препятствующие участию лица в рекламном мероприятии, будут выяснены позднее выдачи ему приза, Организатор или Партнер вправе требовать у такого лица возврата приза, либо </w:t>
      </w:r>
      <w:r w:rsidR="00173E16">
        <w:rPr>
          <w:sz w:val="20"/>
          <w:szCs w:val="20"/>
        </w:rPr>
        <w:t>возмещения его стоимости, а также вправе аннулировать выданный такому лицу сертификат, входящий в призовой фонд.</w:t>
      </w:r>
    </w:p>
    <w:p w14:paraId="43AE878B" w14:textId="77777777" w:rsidR="00B4542B" w:rsidRPr="00B4542B" w:rsidRDefault="00B4542B" w:rsidP="00B4542B">
      <w:pPr>
        <w:widowControl w:val="0"/>
        <w:jc w:val="center"/>
        <w:rPr>
          <w:sz w:val="20"/>
          <w:szCs w:val="20"/>
        </w:rPr>
      </w:pPr>
    </w:p>
    <w:p w14:paraId="1992A58F" w14:textId="77777777" w:rsidR="00B4542B" w:rsidRPr="00E203AA" w:rsidRDefault="00E203AA" w:rsidP="00464E84">
      <w:pPr>
        <w:widowControl w:val="0"/>
        <w:rPr>
          <w:b/>
          <w:sz w:val="20"/>
          <w:szCs w:val="20"/>
        </w:rPr>
      </w:pPr>
      <w:r>
        <w:rPr>
          <w:b/>
          <w:sz w:val="20"/>
          <w:szCs w:val="20"/>
        </w:rPr>
        <w:t>5</w:t>
      </w:r>
      <w:r w:rsidR="00B4542B" w:rsidRPr="00E203AA">
        <w:rPr>
          <w:b/>
          <w:sz w:val="20"/>
          <w:szCs w:val="20"/>
        </w:rPr>
        <w:t>.</w:t>
      </w:r>
      <w:r w:rsidR="00B4542B" w:rsidRPr="00E203AA">
        <w:rPr>
          <w:b/>
          <w:sz w:val="20"/>
          <w:szCs w:val="20"/>
        </w:rPr>
        <w:tab/>
        <w:t>Сроки проведения рекламного мероприятия</w:t>
      </w:r>
    </w:p>
    <w:p w14:paraId="29E60C0F" w14:textId="14C45710" w:rsidR="00B4542B" w:rsidRPr="003C65A2" w:rsidRDefault="00E203AA" w:rsidP="00464E84">
      <w:pPr>
        <w:widowControl w:val="0"/>
        <w:rPr>
          <w:sz w:val="20"/>
          <w:szCs w:val="20"/>
        </w:rPr>
      </w:pPr>
      <w:r>
        <w:rPr>
          <w:sz w:val="20"/>
          <w:szCs w:val="20"/>
        </w:rPr>
        <w:t>5</w:t>
      </w:r>
      <w:r w:rsidR="00B4542B" w:rsidRPr="00B4542B">
        <w:rPr>
          <w:sz w:val="20"/>
          <w:szCs w:val="20"/>
        </w:rPr>
        <w:t>.1.</w:t>
      </w:r>
      <w:r w:rsidR="00B4542B" w:rsidRPr="00B4542B">
        <w:rPr>
          <w:sz w:val="20"/>
          <w:szCs w:val="20"/>
        </w:rPr>
        <w:tab/>
        <w:t>С</w:t>
      </w:r>
      <w:r w:rsidR="005F6EB5">
        <w:rPr>
          <w:sz w:val="20"/>
          <w:szCs w:val="20"/>
        </w:rPr>
        <w:t xml:space="preserve">рок проведения </w:t>
      </w:r>
      <w:r w:rsidR="003A330B">
        <w:rPr>
          <w:sz w:val="20"/>
          <w:szCs w:val="20"/>
        </w:rPr>
        <w:t>рекламного м</w:t>
      </w:r>
      <w:r w:rsidR="0090622F">
        <w:rPr>
          <w:sz w:val="20"/>
          <w:szCs w:val="20"/>
        </w:rPr>
        <w:t xml:space="preserve">ероприятия: </w:t>
      </w:r>
      <w:r w:rsidR="0090622F" w:rsidRPr="003C65A2">
        <w:rPr>
          <w:sz w:val="20"/>
          <w:szCs w:val="20"/>
        </w:rPr>
        <w:t xml:space="preserve">с </w:t>
      </w:r>
      <w:r w:rsidR="00624396" w:rsidRPr="003C65A2">
        <w:rPr>
          <w:sz w:val="20"/>
          <w:szCs w:val="20"/>
        </w:rPr>
        <w:t xml:space="preserve">1 </w:t>
      </w:r>
      <w:r w:rsidR="00E03E5C">
        <w:rPr>
          <w:sz w:val="20"/>
          <w:szCs w:val="20"/>
        </w:rPr>
        <w:t>декабря</w:t>
      </w:r>
      <w:r w:rsidR="00E03E5C" w:rsidRPr="003C65A2">
        <w:rPr>
          <w:sz w:val="20"/>
          <w:szCs w:val="20"/>
        </w:rPr>
        <w:t xml:space="preserve"> </w:t>
      </w:r>
      <w:r w:rsidR="00624396" w:rsidRPr="003C65A2">
        <w:rPr>
          <w:sz w:val="20"/>
          <w:szCs w:val="20"/>
        </w:rPr>
        <w:t>2025</w:t>
      </w:r>
      <w:r w:rsidR="009A5D75" w:rsidRPr="003C65A2">
        <w:rPr>
          <w:sz w:val="20"/>
          <w:szCs w:val="20"/>
        </w:rPr>
        <w:t xml:space="preserve"> года по </w:t>
      </w:r>
      <w:r w:rsidR="00E03E5C">
        <w:rPr>
          <w:sz w:val="20"/>
          <w:szCs w:val="20"/>
        </w:rPr>
        <w:t>6</w:t>
      </w:r>
      <w:r w:rsidR="00E03E5C" w:rsidRPr="003C65A2">
        <w:rPr>
          <w:sz w:val="20"/>
          <w:szCs w:val="20"/>
        </w:rPr>
        <w:t xml:space="preserve"> </w:t>
      </w:r>
      <w:r w:rsidR="00B403D5">
        <w:rPr>
          <w:sz w:val="20"/>
          <w:szCs w:val="20"/>
        </w:rPr>
        <w:t xml:space="preserve">марта </w:t>
      </w:r>
      <w:r w:rsidR="00B403D5" w:rsidRPr="003C65A2">
        <w:rPr>
          <w:sz w:val="20"/>
          <w:szCs w:val="20"/>
        </w:rPr>
        <w:t>2026</w:t>
      </w:r>
      <w:r w:rsidR="005F7067">
        <w:rPr>
          <w:sz w:val="20"/>
          <w:szCs w:val="20"/>
        </w:rPr>
        <w:t xml:space="preserve"> года</w:t>
      </w:r>
      <w:r w:rsidR="008D1C1B">
        <w:rPr>
          <w:sz w:val="20"/>
          <w:szCs w:val="20"/>
        </w:rPr>
        <w:t xml:space="preserve"> (включительно).</w:t>
      </w:r>
    </w:p>
    <w:p w14:paraId="79695C42" w14:textId="5C2C6951" w:rsidR="00A92594" w:rsidRDefault="00E203AA" w:rsidP="00966F00">
      <w:pPr>
        <w:widowControl w:val="0"/>
        <w:jc w:val="both"/>
        <w:rPr>
          <w:sz w:val="20"/>
          <w:szCs w:val="20"/>
        </w:rPr>
      </w:pPr>
      <w:r>
        <w:rPr>
          <w:sz w:val="20"/>
          <w:szCs w:val="20"/>
        </w:rPr>
        <w:t>5</w:t>
      </w:r>
      <w:r w:rsidR="00B4542B" w:rsidRPr="003C65A2">
        <w:rPr>
          <w:sz w:val="20"/>
          <w:szCs w:val="20"/>
        </w:rPr>
        <w:t>.2.</w:t>
      </w:r>
      <w:r w:rsidR="00B4542B" w:rsidRPr="003C65A2">
        <w:rPr>
          <w:sz w:val="20"/>
          <w:szCs w:val="20"/>
        </w:rPr>
        <w:tab/>
      </w:r>
      <w:r w:rsidR="003A330B" w:rsidRPr="003C65A2">
        <w:rPr>
          <w:sz w:val="20"/>
          <w:szCs w:val="20"/>
        </w:rPr>
        <w:t xml:space="preserve">Период </w:t>
      </w:r>
      <w:r w:rsidR="00A469EA" w:rsidRPr="003C65A2">
        <w:rPr>
          <w:sz w:val="20"/>
          <w:szCs w:val="20"/>
        </w:rPr>
        <w:t xml:space="preserve">приема купонов </w:t>
      </w:r>
      <w:r w:rsidR="003A330B" w:rsidRPr="003C65A2">
        <w:rPr>
          <w:sz w:val="20"/>
          <w:szCs w:val="20"/>
        </w:rPr>
        <w:t>Участника</w:t>
      </w:r>
      <w:r w:rsidR="005F6EB5" w:rsidRPr="003C65A2">
        <w:rPr>
          <w:sz w:val="20"/>
          <w:szCs w:val="20"/>
        </w:rPr>
        <w:t>:</w:t>
      </w:r>
      <w:r w:rsidR="005E7866" w:rsidRPr="003C65A2">
        <w:rPr>
          <w:sz w:val="20"/>
          <w:szCs w:val="20"/>
        </w:rPr>
        <w:t xml:space="preserve"> с 1 </w:t>
      </w:r>
      <w:r w:rsidR="00E03E5C">
        <w:rPr>
          <w:sz w:val="20"/>
          <w:szCs w:val="20"/>
        </w:rPr>
        <w:t xml:space="preserve">декабря </w:t>
      </w:r>
      <w:r w:rsidR="005F7067">
        <w:rPr>
          <w:sz w:val="20"/>
          <w:szCs w:val="20"/>
        </w:rPr>
        <w:t>2025 года</w:t>
      </w:r>
      <w:r w:rsidR="00C8188A" w:rsidRPr="003C65A2">
        <w:rPr>
          <w:sz w:val="20"/>
          <w:szCs w:val="20"/>
        </w:rPr>
        <w:t xml:space="preserve"> с 10:00 </w:t>
      </w:r>
      <w:r w:rsidR="008D1C1B">
        <w:rPr>
          <w:sz w:val="20"/>
          <w:szCs w:val="20"/>
        </w:rPr>
        <w:t>п</w:t>
      </w:r>
      <w:r w:rsidR="00C8188A" w:rsidRPr="003C65A2">
        <w:rPr>
          <w:sz w:val="20"/>
          <w:szCs w:val="20"/>
        </w:rPr>
        <w:t xml:space="preserve">о </w:t>
      </w:r>
      <w:r w:rsidR="00E03E5C">
        <w:rPr>
          <w:sz w:val="20"/>
          <w:szCs w:val="20"/>
        </w:rPr>
        <w:t>6</w:t>
      </w:r>
      <w:r w:rsidR="00C8188A" w:rsidRPr="003C65A2">
        <w:rPr>
          <w:sz w:val="20"/>
          <w:szCs w:val="20"/>
        </w:rPr>
        <w:t xml:space="preserve"> </w:t>
      </w:r>
      <w:r w:rsidR="00E03E5C">
        <w:rPr>
          <w:sz w:val="20"/>
          <w:szCs w:val="20"/>
        </w:rPr>
        <w:t>марта</w:t>
      </w:r>
      <w:r w:rsidR="00E03E5C" w:rsidRPr="003C65A2">
        <w:rPr>
          <w:sz w:val="20"/>
          <w:szCs w:val="20"/>
        </w:rPr>
        <w:t xml:space="preserve"> </w:t>
      </w:r>
      <w:r w:rsidR="005F7067">
        <w:rPr>
          <w:sz w:val="20"/>
          <w:szCs w:val="20"/>
        </w:rPr>
        <w:t>202</w:t>
      </w:r>
      <w:r w:rsidR="00E03E5C">
        <w:rPr>
          <w:sz w:val="20"/>
          <w:szCs w:val="20"/>
        </w:rPr>
        <w:t>6</w:t>
      </w:r>
      <w:r w:rsidR="005F7067">
        <w:rPr>
          <w:sz w:val="20"/>
          <w:szCs w:val="20"/>
        </w:rPr>
        <w:t xml:space="preserve"> года </w:t>
      </w:r>
      <w:r w:rsidR="00C8188A" w:rsidRPr="003C65A2">
        <w:rPr>
          <w:sz w:val="20"/>
          <w:szCs w:val="20"/>
        </w:rPr>
        <w:t>15</w:t>
      </w:r>
      <w:r w:rsidR="005E7866" w:rsidRPr="003C65A2">
        <w:rPr>
          <w:sz w:val="20"/>
          <w:szCs w:val="20"/>
        </w:rPr>
        <w:t>:00 по местному времени</w:t>
      </w:r>
      <w:r w:rsidR="00B4542B" w:rsidRPr="003C65A2">
        <w:rPr>
          <w:sz w:val="20"/>
          <w:szCs w:val="20"/>
        </w:rPr>
        <w:t>.</w:t>
      </w:r>
      <w:r w:rsidR="00A92594">
        <w:rPr>
          <w:sz w:val="20"/>
          <w:szCs w:val="20"/>
        </w:rPr>
        <w:t xml:space="preserve"> </w:t>
      </w:r>
    </w:p>
    <w:p w14:paraId="08CDC8C2" w14:textId="7B10ED76" w:rsidR="00464E84" w:rsidRDefault="00E203AA" w:rsidP="00966F00">
      <w:pPr>
        <w:widowControl w:val="0"/>
        <w:jc w:val="both"/>
        <w:rPr>
          <w:sz w:val="20"/>
          <w:szCs w:val="20"/>
        </w:rPr>
      </w:pPr>
      <w:r w:rsidRPr="00452792">
        <w:rPr>
          <w:sz w:val="20"/>
          <w:szCs w:val="20"/>
        </w:rPr>
        <w:t>5</w:t>
      </w:r>
      <w:r w:rsidR="00B4542B" w:rsidRPr="00452792">
        <w:rPr>
          <w:sz w:val="20"/>
          <w:szCs w:val="20"/>
        </w:rPr>
        <w:t>.3.</w:t>
      </w:r>
      <w:r w:rsidR="00B4542B" w:rsidRPr="00452792">
        <w:rPr>
          <w:sz w:val="20"/>
          <w:szCs w:val="20"/>
        </w:rPr>
        <w:tab/>
      </w:r>
      <w:r w:rsidR="007154DE">
        <w:rPr>
          <w:sz w:val="20"/>
          <w:szCs w:val="20"/>
        </w:rPr>
        <w:t xml:space="preserve">Срок проведения </w:t>
      </w:r>
      <w:r w:rsidR="00452792">
        <w:rPr>
          <w:sz w:val="20"/>
          <w:szCs w:val="20"/>
        </w:rPr>
        <w:t>процедуры о</w:t>
      </w:r>
      <w:r w:rsidR="00A74F73" w:rsidRPr="00452792">
        <w:rPr>
          <w:sz w:val="20"/>
          <w:szCs w:val="20"/>
        </w:rPr>
        <w:t>пределени</w:t>
      </w:r>
      <w:r w:rsidR="00452792">
        <w:rPr>
          <w:sz w:val="20"/>
          <w:szCs w:val="20"/>
        </w:rPr>
        <w:t>я</w:t>
      </w:r>
      <w:r w:rsidR="007154DE">
        <w:rPr>
          <w:sz w:val="20"/>
          <w:szCs w:val="20"/>
        </w:rPr>
        <w:t xml:space="preserve"> победителей рекламного мероприятия,</w:t>
      </w:r>
      <w:r w:rsidR="00BD4C81" w:rsidRPr="00452792">
        <w:rPr>
          <w:sz w:val="20"/>
          <w:szCs w:val="20"/>
        </w:rPr>
        <w:t xml:space="preserve"> </w:t>
      </w:r>
      <w:r w:rsidR="0028387E" w:rsidRPr="00DE332B">
        <w:rPr>
          <w:sz w:val="20"/>
          <w:szCs w:val="20"/>
        </w:rPr>
        <w:t xml:space="preserve">которым будут вручены </w:t>
      </w:r>
      <w:r w:rsidR="00452792">
        <w:rPr>
          <w:sz w:val="20"/>
          <w:szCs w:val="20"/>
        </w:rPr>
        <w:t>п</w:t>
      </w:r>
      <w:r w:rsidR="00BD4C81" w:rsidRPr="00452792">
        <w:rPr>
          <w:sz w:val="20"/>
          <w:szCs w:val="20"/>
        </w:rPr>
        <w:t>ризы</w:t>
      </w:r>
      <w:r w:rsidR="00452792" w:rsidRPr="00DE332B">
        <w:rPr>
          <w:sz w:val="20"/>
          <w:szCs w:val="20"/>
        </w:rPr>
        <w:t xml:space="preserve">: </w:t>
      </w:r>
      <w:r w:rsidR="00E03E5C">
        <w:rPr>
          <w:sz w:val="20"/>
          <w:szCs w:val="20"/>
        </w:rPr>
        <w:t xml:space="preserve">7 </w:t>
      </w:r>
      <w:r w:rsidR="00B403D5">
        <w:rPr>
          <w:sz w:val="20"/>
          <w:szCs w:val="20"/>
        </w:rPr>
        <w:t>марта</w:t>
      </w:r>
      <w:r w:rsidR="0093534B">
        <w:rPr>
          <w:sz w:val="20"/>
          <w:szCs w:val="20"/>
        </w:rPr>
        <w:t xml:space="preserve"> 202</w:t>
      </w:r>
      <w:r w:rsidR="00E03E5C">
        <w:rPr>
          <w:sz w:val="20"/>
          <w:szCs w:val="20"/>
        </w:rPr>
        <w:t>6</w:t>
      </w:r>
      <w:r w:rsidR="0093534B">
        <w:rPr>
          <w:sz w:val="20"/>
          <w:szCs w:val="20"/>
        </w:rPr>
        <w:t xml:space="preserve"> года с 1</w:t>
      </w:r>
      <w:r w:rsidR="00E03E5C">
        <w:rPr>
          <w:sz w:val="20"/>
          <w:szCs w:val="20"/>
        </w:rPr>
        <w:t>6</w:t>
      </w:r>
      <w:r w:rsidR="0093534B">
        <w:rPr>
          <w:sz w:val="20"/>
          <w:szCs w:val="20"/>
        </w:rPr>
        <w:t xml:space="preserve">:00 до </w:t>
      </w:r>
      <w:r w:rsidR="00452792" w:rsidRPr="00452792">
        <w:rPr>
          <w:sz w:val="20"/>
          <w:szCs w:val="20"/>
        </w:rPr>
        <w:t>1</w:t>
      </w:r>
      <w:r w:rsidR="00E03E5C">
        <w:rPr>
          <w:sz w:val="20"/>
          <w:szCs w:val="20"/>
        </w:rPr>
        <w:t>9</w:t>
      </w:r>
      <w:r w:rsidR="00452792" w:rsidRPr="00452792">
        <w:rPr>
          <w:sz w:val="20"/>
          <w:szCs w:val="20"/>
        </w:rPr>
        <w:t>:00 часов местного времени.</w:t>
      </w:r>
      <w:r w:rsidR="00464E84" w:rsidRPr="00452792">
        <w:rPr>
          <w:sz w:val="20"/>
          <w:szCs w:val="20"/>
        </w:rPr>
        <w:t xml:space="preserve"> </w:t>
      </w:r>
    </w:p>
    <w:p w14:paraId="599B700D" w14:textId="5E2B7748" w:rsidR="003A330B" w:rsidRDefault="00E203AA" w:rsidP="00464E84">
      <w:pPr>
        <w:widowControl w:val="0"/>
        <w:rPr>
          <w:sz w:val="20"/>
          <w:szCs w:val="20"/>
        </w:rPr>
      </w:pPr>
      <w:r>
        <w:rPr>
          <w:sz w:val="20"/>
          <w:szCs w:val="20"/>
        </w:rPr>
        <w:t>5</w:t>
      </w:r>
      <w:r w:rsidR="003A330B">
        <w:rPr>
          <w:sz w:val="20"/>
          <w:szCs w:val="20"/>
        </w:rPr>
        <w:t xml:space="preserve">.4.  </w:t>
      </w:r>
      <w:r w:rsidR="00F3723E">
        <w:rPr>
          <w:sz w:val="20"/>
          <w:szCs w:val="20"/>
        </w:rPr>
        <w:t xml:space="preserve">      </w:t>
      </w:r>
      <w:r w:rsidR="003A330B">
        <w:rPr>
          <w:sz w:val="20"/>
          <w:szCs w:val="20"/>
        </w:rPr>
        <w:t xml:space="preserve">Срок </w:t>
      </w:r>
      <w:r w:rsidR="00452792">
        <w:rPr>
          <w:sz w:val="20"/>
          <w:szCs w:val="20"/>
        </w:rPr>
        <w:t>выдачи призов</w:t>
      </w:r>
      <w:r w:rsidR="00A74F73" w:rsidRPr="003C65A2">
        <w:rPr>
          <w:sz w:val="20"/>
          <w:szCs w:val="20"/>
        </w:rPr>
        <w:t xml:space="preserve">: </w:t>
      </w:r>
      <w:r w:rsidR="00E03E5C">
        <w:rPr>
          <w:sz w:val="20"/>
          <w:szCs w:val="20"/>
        </w:rPr>
        <w:t>7</w:t>
      </w:r>
      <w:r w:rsidR="00A74F73" w:rsidRPr="003C65A2">
        <w:rPr>
          <w:sz w:val="20"/>
          <w:szCs w:val="20"/>
        </w:rPr>
        <w:t xml:space="preserve"> </w:t>
      </w:r>
      <w:r w:rsidR="00E03E5C">
        <w:rPr>
          <w:sz w:val="20"/>
          <w:szCs w:val="20"/>
        </w:rPr>
        <w:t>марта</w:t>
      </w:r>
      <w:r w:rsidR="00E03E5C" w:rsidRPr="003C65A2">
        <w:rPr>
          <w:sz w:val="20"/>
          <w:szCs w:val="20"/>
        </w:rPr>
        <w:t xml:space="preserve"> </w:t>
      </w:r>
      <w:r w:rsidR="005E7866" w:rsidRPr="003C65A2">
        <w:rPr>
          <w:sz w:val="20"/>
          <w:szCs w:val="20"/>
        </w:rPr>
        <w:t>202</w:t>
      </w:r>
      <w:r w:rsidR="00E03E5C">
        <w:rPr>
          <w:sz w:val="20"/>
          <w:szCs w:val="20"/>
        </w:rPr>
        <w:t>6</w:t>
      </w:r>
      <w:r w:rsidR="00A74F73" w:rsidRPr="003C65A2">
        <w:rPr>
          <w:sz w:val="20"/>
          <w:szCs w:val="20"/>
        </w:rPr>
        <w:t xml:space="preserve"> года </w:t>
      </w:r>
      <w:r w:rsidR="007A376D" w:rsidRPr="003C65A2">
        <w:rPr>
          <w:sz w:val="20"/>
          <w:szCs w:val="20"/>
        </w:rPr>
        <w:t>до 21</w:t>
      </w:r>
      <w:r w:rsidR="00E47840" w:rsidRPr="003C65A2">
        <w:rPr>
          <w:sz w:val="20"/>
          <w:szCs w:val="20"/>
        </w:rPr>
        <w:t>:00</w:t>
      </w:r>
      <w:r w:rsidR="00A74F73" w:rsidRPr="003C65A2">
        <w:rPr>
          <w:sz w:val="20"/>
          <w:szCs w:val="20"/>
        </w:rPr>
        <w:t xml:space="preserve"> часов местного времени.</w:t>
      </w:r>
    </w:p>
    <w:p w14:paraId="3B2677B1" w14:textId="77777777" w:rsidR="00B4542B" w:rsidRPr="00B4542B" w:rsidRDefault="00B4542B" w:rsidP="00B4542B">
      <w:pPr>
        <w:widowControl w:val="0"/>
        <w:jc w:val="center"/>
        <w:rPr>
          <w:sz w:val="20"/>
          <w:szCs w:val="20"/>
        </w:rPr>
      </w:pPr>
    </w:p>
    <w:p w14:paraId="4DCA9A64" w14:textId="77777777" w:rsidR="00B4542B" w:rsidRPr="00E203AA" w:rsidRDefault="00E203AA" w:rsidP="00464E84">
      <w:pPr>
        <w:widowControl w:val="0"/>
        <w:rPr>
          <w:b/>
          <w:sz w:val="20"/>
          <w:szCs w:val="20"/>
        </w:rPr>
      </w:pPr>
      <w:r w:rsidRPr="00E203AA">
        <w:rPr>
          <w:b/>
          <w:sz w:val="20"/>
          <w:szCs w:val="20"/>
        </w:rPr>
        <w:t>6</w:t>
      </w:r>
      <w:r w:rsidR="00B4542B" w:rsidRPr="00E203AA">
        <w:rPr>
          <w:b/>
          <w:sz w:val="20"/>
          <w:szCs w:val="20"/>
        </w:rPr>
        <w:t>.</w:t>
      </w:r>
      <w:r w:rsidR="00B4542B" w:rsidRPr="00E203AA">
        <w:rPr>
          <w:b/>
          <w:sz w:val="20"/>
          <w:szCs w:val="20"/>
        </w:rPr>
        <w:tab/>
        <w:t xml:space="preserve">Права и обязанности </w:t>
      </w:r>
      <w:r w:rsidR="00D91F49" w:rsidRPr="00E203AA">
        <w:rPr>
          <w:b/>
          <w:sz w:val="20"/>
          <w:szCs w:val="20"/>
        </w:rPr>
        <w:t xml:space="preserve">Участников </w:t>
      </w:r>
      <w:r w:rsidR="00B4542B" w:rsidRPr="00E203AA">
        <w:rPr>
          <w:b/>
          <w:sz w:val="20"/>
          <w:szCs w:val="20"/>
        </w:rPr>
        <w:t>рекламного мероприятия</w:t>
      </w:r>
    </w:p>
    <w:p w14:paraId="7091C70A" w14:textId="36044B54" w:rsidR="00B4542B" w:rsidRPr="00B4542B" w:rsidRDefault="00E203AA" w:rsidP="00061C23">
      <w:pPr>
        <w:widowControl w:val="0"/>
        <w:jc w:val="both"/>
        <w:rPr>
          <w:sz w:val="20"/>
          <w:szCs w:val="20"/>
        </w:rPr>
      </w:pPr>
      <w:r>
        <w:rPr>
          <w:sz w:val="20"/>
          <w:szCs w:val="20"/>
        </w:rPr>
        <w:t>6</w:t>
      </w:r>
      <w:r w:rsidR="00B4542B" w:rsidRPr="00B4542B">
        <w:rPr>
          <w:sz w:val="20"/>
          <w:szCs w:val="20"/>
        </w:rPr>
        <w:t>.1.</w:t>
      </w:r>
      <w:r w:rsidR="00B4542B" w:rsidRPr="00B4542B">
        <w:rPr>
          <w:sz w:val="20"/>
          <w:szCs w:val="20"/>
        </w:rPr>
        <w:tab/>
        <w:t xml:space="preserve">Участник </w:t>
      </w:r>
      <w:r w:rsidR="00B4542B" w:rsidRPr="003C65A2">
        <w:rPr>
          <w:sz w:val="20"/>
          <w:szCs w:val="20"/>
        </w:rPr>
        <w:t>имеет право:</w:t>
      </w:r>
    </w:p>
    <w:p w14:paraId="238DCD3C" w14:textId="7047F39B" w:rsidR="00B4542B" w:rsidRPr="00B4542B" w:rsidRDefault="00E203AA" w:rsidP="00966F00">
      <w:pPr>
        <w:widowControl w:val="0"/>
        <w:jc w:val="both"/>
        <w:rPr>
          <w:sz w:val="20"/>
          <w:szCs w:val="20"/>
        </w:rPr>
      </w:pPr>
      <w:r>
        <w:rPr>
          <w:sz w:val="20"/>
          <w:szCs w:val="20"/>
        </w:rPr>
        <w:t>6</w:t>
      </w:r>
      <w:r w:rsidR="00B4542B" w:rsidRPr="00B4542B">
        <w:rPr>
          <w:sz w:val="20"/>
          <w:szCs w:val="20"/>
        </w:rPr>
        <w:t>.1.1.</w:t>
      </w:r>
      <w:r w:rsidR="00B4542B" w:rsidRPr="00B4542B">
        <w:rPr>
          <w:sz w:val="20"/>
          <w:szCs w:val="20"/>
        </w:rPr>
        <w:tab/>
        <w:t xml:space="preserve">Отказаться от участия в </w:t>
      </w:r>
      <w:r w:rsidR="0079044B">
        <w:rPr>
          <w:sz w:val="20"/>
          <w:szCs w:val="20"/>
        </w:rPr>
        <w:t xml:space="preserve">рекламном </w:t>
      </w:r>
      <w:r w:rsidR="0079044B" w:rsidRPr="00B4542B">
        <w:rPr>
          <w:sz w:val="20"/>
          <w:szCs w:val="20"/>
        </w:rPr>
        <w:t>мероприяти</w:t>
      </w:r>
      <w:r w:rsidR="0079044B">
        <w:rPr>
          <w:sz w:val="20"/>
          <w:szCs w:val="20"/>
        </w:rPr>
        <w:t>и</w:t>
      </w:r>
      <w:r w:rsidR="0079044B" w:rsidRPr="00B4542B">
        <w:rPr>
          <w:sz w:val="20"/>
          <w:szCs w:val="20"/>
        </w:rPr>
        <w:t xml:space="preserve"> </w:t>
      </w:r>
      <w:r w:rsidR="00B4542B" w:rsidRPr="00B4542B">
        <w:rPr>
          <w:sz w:val="20"/>
          <w:szCs w:val="20"/>
        </w:rPr>
        <w:t xml:space="preserve">и получения </w:t>
      </w:r>
      <w:r w:rsidR="00694E63">
        <w:rPr>
          <w:sz w:val="20"/>
          <w:szCs w:val="20"/>
        </w:rPr>
        <w:t>п</w:t>
      </w:r>
      <w:r w:rsidR="002A5955">
        <w:rPr>
          <w:sz w:val="20"/>
          <w:szCs w:val="20"/>
        </w:rPr>
        <w:t>риза</w:t>
      </w:r>
      <w:r w:rsidR="00B4542B" w:rsidRPr="00B4542B">
        <w:rPr>
          <w:sz w:val="20"/>
          <w:szCs w:val="20"/>
        </w:rPr>
        <w:t xml:space="preserve">, заявив об этом </w:t>
      </w:r>
      <w:r w:rsidR="0079044B">
        <w:rPr>
          <w:sz w:val="20"/>
          <w:szCs w:val="20"/>
        </w:rPr>
        <w:t>О</w:t>
      </w:r>
      <w:r w:rsidR="0079044B" w:rsidRPr="00B4542B">
        <w:rPr>
          <w:sz w:val="20"/>
          <w:szCs w:val="20"/>
        </w:rPr>
        <w:t>рганизатору</w:t>
      </w:r>
      <w:r w:rsidR="00B4542B" w:rsidRPr="00B4542B">
        <w:rPr>
          <w:sz w:val="20"/>
          <w:szCs w:val="20"/>
        </w:rPr>
        <w:t>.</w:t>
      </w:r>
    </w:p>
    <w:p w14:paraId="1207415B" w14:textId="13597440" w:rsidR="00B4542B" w:rsidRPr="00B4542B" w:rsidRDefault="00E203AA" w:rsidP="00966F00">
      <w:pPr>
        <w:widowControl w:val="0"/>
        <w:jc w:val="both"/>
        <w:rPr>
          <w:sz w:val="20"/>
          <w:szCs w:val="20"/>
        </w:rPr>
      </w:pPr>
      <w:r>
        <w:rPr>
          <w:sz w:val="20"/>
          <w:szCs w:val="20"/>
        </w:rPr>
        <w:t>6</w:t>
      </w:r>
      <w:r w:rsidR="00B4542B" w:rsidRPr="00B4542B">
        <w:rPr>
          <w:sz w:val="20"/>
          <w:szCs w:val="20"/>
        </w:rPr>
        <w:t>.1.2.</w:t>
      </w:r>
      <w:r w:rsidR="00B4542B" w:rsidRPr="00B4542B">
        <w:rPr>
          <w:sz w:val="20"/>
          <w:szCs w:val="20"/>
        </w:rPr>
        <w:tab/>
      </w:r>
      <w:r w:rsidR="00D41E08" w:rsidRPr="00B4542B">
        <w:rPr>
          <w:sz w:val="20"/>
          <w:szCs w:val="20"/>
        </w:rPr>
        <w:t xml:space="preserve">Знакомиться с настоящим </w:t>
      </w:r>
      <w:r w:rsidR="00D41E08">
        <w:rPr>
          <w:sz w:val="20"/>
          <w:szCs w:val="20"/>
        </w:rPr>
        <w:t>Положением</w:t>
      </w:r>
      <w:r w:rsidR="00D41E08" w:rsidRPr="00B4542B">
        <w:rPr>
          <w:sz w:val="20"/>
          <w:szCs w:val="20"/>
        </w:rPr>
        <w:t xml:space="preserve"> </w:t>
      </w:r>
      <w:r w:rsidR="00D41E08">
        <w:rPr>
          <w:sz w:val="20"/>
          <w:szCs w:val="20"/>
        </w:rPr>
        <w:t>и п</w:t>
      </w:r>
      <w:r w:rsidR="00B4542B" w:rsidRPr="00B4542B">
        <w:rPr>
          <w:sz w:val="20"/>
          <w:szCs w:val="20"/>
        </w:rPr>
        <w:t xml:space="preserve">олучать всю </w:t>
      </w:r>
      <w:r w:rsidR="00173E16">
        <w:rPr>
          <w:sz w:val="20"/>
          <w:szCs w:val="20"/>
        </w:rPr>
        <w:t xml:space="preserve">иную </w:t>
      </w:r>
      <w:r w:rsidR="00B4542B" w:rsidRPr="00B4542B">
        <w:rPr>
          <w:sz w:val="20"/>
          <w:szCs w:val="20"/>
        </w:rPr>
        <w:t>необхо</w:t>
      </w:r>
      <w:r w:rsidR="00300634">
        <w:rPr>
          <w:sz w:val="20"/>
          <w:szCs w:val="20"/>
        </w:rPr>
        <w:t>димую информацию о</w:t>
      </w:r>
      <w:r w:rsidR="0079044B">
        <w:rPr>
          <w:sz w:val="20"/>
          <w:szCs w:val="20"/>
        </w:rPr>
        <w:t xml:space="preserve"> рекламном</w:t>
      </w:r>
      <w:r w:rsidR="00300634">
        <w:rPr>
          <w:sz w:val="20"/>
          <w:szCs w:val="20"/>
        </w:rPr>
        <w:t xml:space="preserve"> </w:t>
      </w:r>
      <w:r w:rsidR="0079044B">
        <w:rPr>
          <w:sz w:val="20"/>
          <w:szCs w:val="20"/>
        </w:rPr>
        <w:t>мероприятии</w:t>
      </w:r>
      <w:r w:rsidR="0079044B" w:rsidRPr="00B4542B">
        <w:rPr>
          <w:sz w:val="20"/>
          <w:szCs w:val="20"/>
        </w:rPr>
        <w:t xml:space="preserve"> </w:t>
      </w:r>
      <w:r w:rsidR="00B4542B" w:rsidRPr="00B4542B">
        <w:rPr>
          <w:sz w:val="20"/>
          <w:szCs w:val="20"/>
        </w:rPr>
        <w:t xml:space="preserve">в соответствии с </w:t>
      </w:r>
      <w:r w:rsidR="0079044B">
        <w:rPr>
          <w:sz w:val="20"/>
          <w:szCs w:val="20"/>
        </w:rPr>
        <w:t>Положением</w:t>
      </w:r>
      <w:r w:rsidR="00B4542B" w:rsidRPr="00B4542B">
        <w:rPr>
          <w:sz w:val="20"/>
          <w:szCs w:val="20"/>
        </w:rPr>
        <w:t>.</w:t>
      </w:r>
    </w:p>
    <w:p w14:paraId="3B62E945" w14:textId="400B3784" w:rsidR="00B4542B" w:rsidRPr="00B4542B" w:rsidRDefault="00E203AA" w:rsidP="00966F00">
      <w:pPr>
        <w:widowControl w:val="0"/>
        <w:jc w:val="both"/>
        <w:rPr>
          <w:sz w:val="20"/>
          <w:szCs w:val="20"/>
        </w:rPr>
      </w:pPr>
      <w:r>
        <w:rPr>
          <w:sz w:val="20"/>
          <w:szCs w:val="20"/>
        </w:rPr>
        <w:t>6</w:t>
      </w:r>
      <w:r w:rsidR="00B4542B" w:rsidRPr="00B4542B">
        <w:rPr>
          <w:sz w:val="20"/>
          <w:szCs w:val="20"/>
        </w:rPr>
        <w:t>.1.3.</w:t>
      </w:r>
      <w:r w:rsidR="00B4542B" w:rsidRPr="00B4542B">
        <w:rPr>
          <w:sz w:val="20"/>
          <w:szCs w:val="20"/>
        </w:rPr>
        <w:tab/>
      </w:r>
      <w:r w:rsidR="00173E16">
        <w:rPr>
          <w:sz w:val="20"/>
          <w:szCs w:val="20"/>
        </w:rPr>
        <w:t xml:space="preserve">Получить </w:t>
      </w:r>
      <w:r w:rsidR="00452792">
        <w:rPr>
          <w:sz w:val="20"/>
          <w:szCs w:val="20"/>
        </w:rPr>
        <w:t>п</w:t>
      </w:r>
      <w:r w:rsidR="002A5955">
        <w:rPr>
          <w:sz w:val="20"/>
          <w:szCs w:val="20"/>
        </w:rPr>
        <w:t>риз</w:t>
      </w:r>
      <w:r w:rsidR="00452792">
        <w:rPr>
          <w:sz w:val="20"/>
          <w:szCs w:val="20"/>
        </w:rPr>
        <w:t xml:space="preserve"> в установленных Положением формах</w:t>
      </w:r>
      <w:r w:rsidR="00B4542B" w:rsidRPr="00B4542B">
        <w:rPr>
          <w:sz w:val="20"/>
          <w:szCs w:val="20"/>
        </w:rPr>
        <w:t>, в случае признания Участника</w:t>
      </w:r>
      <w:r w:rsidR="00173E16">
        <w:rPr>
          <w:sz w:val="20"/>
          <w:szCs w:val="20"/>
        </w:rPr>
        <w:t xml:space="preserve"> победителем</w:t>
      </w:r>
      <w:r w:rsidR="00B4542B" w:rsidRPr="00B4542B">
        <w:rPr>
          <w:sz w:val="20"/>
          <w:szCs w:val="20"/>
        </w:rPr>
        <w:t xml:space="preserve">, которому будет вручен </w:t>
      </w:r>
      <w:r w:rsidR="00452792">
        <w:rPr>
          <w:sz w:val="20"/>
          <w:szCs w:val="20"/>
        </w:rPr>
        <w:t>п</w:t>
      </w:r>
      <w:r w:rsidR="002A5955">
        <w:rPr>
          <w:sz w:val="20"/>
          <w:szCs w:val="20"/>
        </w:rPr>
        <w:t>риз</w:t>
      </w:r>
      <w:r w:rsidR="00B4542B" w:rsidRPr="00B4542B">
        <w:rPr>
          <w:sz w:val="20"/>
          <w:szCs w:val="20"/>
        </w:rPr>
        <w:t>.</w:t>
      </w:r>
    </w:p>
    <w:p w14:paraId="2F731980" w14:textId="772AC6AA" w:rsidR="0028387E" w:rsidRPr="00B4542B" w:rsidRDefault="0028387E" w:rsidP="00966F00">
      <w:pPr>
        <w:widowControl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6.2. Участник </w:t>
      </w:r>
      <w:r w:rsidR="00452792">
        <w:rPr>
          <w:sz w:val="20"/>
          <w:szCs w:val="20"/>
        </w:rPr>
        <w:t>обязан:</w:t>
      </w:r>
    </w:p>
    <w:p w14:paraId="6DA5FEFE" w14:textId="2894B0E9" w:rsidR="00B4542B" w:rsidRPr="00B4542B" w:rsidRDefault="00E203AA" w:rsidP="00DE332B">
      <w:pPr>
        <w:widowControl w:val="0"/>
        <w:jc w:val="both"/>
        <w:rPr>
          <w:sz w:val="20"/>
          <w:szCs w:val="20"/>
        </w:rPr>
      </w:pPr>
      <w:r>
        <w:rPr>
          <w:sz w:val="20"/>
          <w:szCs w:val="20"/>
        </w:rPr>
        <w:t>6</w:t>
      </w:r>
      <w:r w:rsidR="00B4542B" w:rsidRPr="00B4542B">
        <w:rPr>
          <w:sz w:val="20"/>
          <w:szCs w:val="20"/>
        </w:rPr>
        <w:t>.</w:t>
      </w:r>
      <w:r w:rsidR="00452792">
        <w:rPr>
          <w:sz w:val="20"/>
          <w:szCs w:val="20"/>
        </w:rPr>
        <w:t>2.1.</w:t>
      </w:r>
      <w:r w:rsidR="00B4542B" w:rsidRPr="00B4542B">
        <w:rPr>
          <w:sz w:val="20"/>
          <w:szCs w:val="20"/>
        </w:rPr>
        <w:tab/>
        <w:t xml:space="preserve">Соблюдать </w:t>
      </w:r>
      <w:r w:rsidR="008E33E2" w:rsidRPr="00B4542B">
        <w:rPr>
          <w:sz w:val="20"/>
          <w:szCs w:val="20"/>
        </w:rPr>
        <w:t>настоящ</w:t>
      </w:r>
      <w:r w:rsidR="008E33E2">
        <w:rPr>
          <w:sz w:val="20"/>
          <w:szCs w:val="20"/>
        </w:rPr>
        <w:t>е</w:t>
      </w:r>
      <w:r w:rsidR="008E33E2" w:rsidRPr="00B4542B">
        <w:rPr>
          <w:sz w:val="20"/>
          <w:szCs w:val="20"/>
        </w:rPr>
        <w:t xml:space="preserve">е </w:t>
      </w:r>
      <w:r w:rsidR="008E33E2">
        <w:rPr>
          <w:sz w:val="20"/>
          <w:szCs w:val="20"/>
        </w:rPr>
        <w:t>Положение</w:t>
      </w:r>
      <w:r w:rsidR="00B4542B" w:rsidRPr="00B4542B">
        <w:rPr>
          <w:sz w:val="20"/>
          <w:szCs w:val="20"/>
        </w:rPr>
        <w:t>, а также иные обязанно</w:t>
      </w:r>
      <w:r w:rsidR="00AF05A8">
        <w:rPr>
          <w:sz w:val="20"/>
          <w:szCs w:val="20"/>
        </w:rPr>
        <w:t xml:space="preserve">сти, </w:t>
      </w:r>
      <w:r w:rsidR="00D41E08">
        <w:rPr>
          <w:sz w:val="20"/>
          <w:szCs w:val="20"/>
        </w:rPr>
        <w:t xml:space="preserve">предусмотренные законодательством РФ, </w:t>
      </w:r>
      <w:r w:rsidR="00B116F3">
        <w:rPr>
          <w:sz w:val="20"/>
          <w:szCs w:val="20"/>
        </w:rPr>
        <w:t xml:space="preserve">лично </w:t>
      </w:r>
      <w:r w:rsidR="00AF05A8">
        <w:rPr>
          <w:sz w:val="20"/>
          <w:szCs w:val="20"/>
        </w:rPr>
        <w:t xml:space="preserve">присутствовать на </w:t>
      </w:r>
      <w:r w:rsidR="00B116F3">
        <w:rPr>
          <w:sz w:val="20"/>
          <w:szCs w:val="20"/>
        </w:rPr>
        <w:t>процедуре о</w:t>
      </w:r>
      <w:r w:rsidR="00B116F3" w:rsidRPr="00452792">
        <w:rPr>
          <w:sz w:val="20"/>
          <w:szCs w:val="20"/>
        </w:rPr>
        <w:t>пределени</w:t>
      </w:r>
      <w:r w:rsidR="00B116F3">
        <w:rPr>
          <w:sz w:val="20"/>
          <w:szCs w:val="20"/>
        </w:rPr>
        <w:t>я</w:t>
      </w:r>
      <w:r w:rsidR="00D41E08">
        <w:rPr>
          <w:sz w:val="20"/>
          <w:szCs w:val="20"/>
        </w:rPr>
        <w:t xml:space="preserve"> победителей</w:t>
      </w:r>
      <w:r w:rsidR="00B116F3" w:rsidRPr="00452792">
        <w:rPr>
          <w:sz w:val="20"/>
          <w:szCs w:val="20"/>
        </w:rPr>
        <w:t xml:space="preserve">, </w:t>
      </w:r>
      <w:r w:rsidR="00B116F3" w:rsidRPr="00F36AA4">
        <w:rPr>
          <w:sz w:val="20"/>
          <w:szCs w:val="20"/>
        </w:rPr>
        <w:t xml:space="preserve">которым будут вручены </w:t>
      </w:r>
      <w:r w:rsidR="00B116F3">
        <w:rPr>
          <w:sz w:val="20"/>
          <w:szCs w:val="20"/>
        </w:rPr>
        <w:t>п</w:t>
      </w:r>
      <w:r w:rsidR="00B116F3" w:rsidRPr="00452792">
        <w:rPr>
          <w:sz w:val="20"/>
          <w:szCs w:val="20"/>
        </w:rPr>
        <w:t>ризы</w:t>
      </w:r>
      <w:r w:rsidR="00B116F3">
        <w:rPr>
          <w:sz w:val="20"/>
          <w:szCs w:val="20"/>
        </w:rPr>
        <w:t xml:space="preserve"> и на </w:t>
      </w:r>
      <w:r w:rsidR="008E33E2">
        <w:rPr>
          <w:sz w:val="20"/>
          <w:szCs w:val="20"/>
        </w:rPr>
        <w:t>вручении</w:t>
      </w:r>
      <w:r w:rsidR="008E33E2" w:rsidRPr="00B4542B">
        <w:rPr>
          <w:sz w:val="20"/>
          <w:szCs w:val="20"/>
        </w:rPr>
        <w:t xml:space="preserve"> </w:t>
      </w:r>
      <w:r w:rsidR="00B116F3">
        <w:rPr>
          <w:sz w:val="20"/>
          <w:szCs w:val="20"/>
        </w:rPr>
        <w:t>п</w:t>
      </w:r>
      <w:r w:rsidR="0079044B" w:rsidRPr="00B4542B">
        <w:rPr>
          <w:sz w:val="20"/>
          <w:szCs w:val="20"/>
        </w:rPr>
        <w:t>ри</w:t>
      </w:r>
      <w:r w:rsidR="0079044B">
        <w:rPr>
          <w:sz w:val="20"/>
          <w:szCs w:val="20"/>
        </w:rPr>
        <w:t>зов</w:t>
      </w:r>
      <w:r w:rsidR="00B116F3">
        <w:rPr>
          <w:sz w:val="20"/>
          <w:szCs w:val="20"/>
        </w:rPr>
        <w:t xml:space="preserve"> </w:t>
      </w:r>
      <w:r w:rsidR="00AF05A8">
        <w:rPr>
          <w:sz w:val="20"/>
          <w:szCs w:val="20"/>
        </w:rPr>
        <w:t>в</w:t>
      </w:r>
      <w:r w:rsidR="00B116F3">
        <w:rPr>
          <w:sz w:val="20"/>
          <w:szCs w:val="20"/>
        </w:rPr>
        <w:t xml:space="preserve"> дату и время, определенные в разделе 2 Положения</w:t>
      </w:r>
      <w:r w:rsidR="00B4542B" w:rsidRPr="00B4542B">
        <w:rPr>
          <w:sz w:val="20"/>
          <w:szCs w:val="20"/>
        </w:rPr>
        <w:t>.</w:t>
      </w:r>
    </w:p>
    <w:p w14:paraId="143438A8" w14:textId="0FFB104A" w:rsidR="00B4542B" w:rsidRDefault="00E203AA" w:rsidP="00966F00">
      <w:pPr>
        <w:widowControl w:val="0"/>
        <w:jc w:val="both"/>
        <w:rPr>
          <w:sz w:val="20"/>
          <w:szCs w:val="20"/>
        </w:rPr>
      </w:pPr>
      <w:r>
        <w:rPr>
          <w:sz w:val="20"/>
          <w:szCs w:val="20"/>
        </w:rPr>
        <w:t>6</w:t>
      </w:r>
      <w:r w:rsidR="00062E3B">
        <w:rPr>
          <w:sz w:val="20"/>
          <w:szCs w:val="20"/>
        </w:rPr>
        <w:t>.</w:t>
      </w:r>
      <w:r w:rsidR="00B116F3">
        <w:rPr>
          <w:sz w:val="20"/>
          <w:szCs w:val="20"/>
        </w:rPr>
        <w:t xml:space="preserve">2.2. </w:t>
      </w:r>
      <w:r w:rsidR="00B4542B" w:rsidRPr="003C65A2">
        <w:rPr>
          <w:sz w:val="20"/>
          <w:szCs w:val="20"/>
        </w:rPr>
        <w:t xml:space="preserve">В момент получения </w:t>
      </w:r>
      <w:r w:rsidR="002A5955" w:rsidRPr="003C65A2">
        <w:rPr>
          <w:sz w:val="20"/>
          <w:szCs w:val="20"/>
        </w:rPr>
        <w:t xml:space="preserve">приза </w:t>
      </w:r>
      <w:r w:rsidR="00D41E08">
        <w:rPr>
          <w:sz w:val="20"/>
          <w:szCs w:val="20"/>
        </w:rPr>
        <w:t>подписать Акт приема-передачи по форме, предусмотренной Приложением № 2 к Положению, а также</w:t>
      </w:r>
      <w:r w:rsidR="00B4542B" w:rsidRPr="003C65A2">
        <w:rPr>
          <w:sz w:val="20"/>
          <w:szCs w:val="20"/>
        </w:rPr>
        <w:t xml:space="preserve"> предоставить о себе информацию</w:t>
      </w:r>
      <w:r w:rsidR="00924E2A">
        <w:rPr>
          <w:sz w:val="20"/>
          <w:szCs w:val="20"/>
        </w:rPr>
        <w:t xml:space="preserve"> и документы</w:t>
      </w:r>
      <w:r w:rsidR="00B4542B" w:rsidRPr="003C65A2">
        <w:rPr>
          <w:sz w:val="20"/>
          <w:szCs w:val="20"/>
        </w:rPr>
        <w:t>, необходим</w:t>
      </w:r>
      <w:r w:rsidR="00924E2A">
        <w:rPr>
          <w:sz w:val="20"/>
          <w:szCs w:val="20"/>
        </w:rPr>
        <w:t>ые</w:t>
      </w:r>
      <w:r w:rsidR="00B4542B" w:rsidRPr="003C65A2">
        <w:rPr>
          <w:sz w:val="20"/>
          <w:szCs w:val="20"/>
        </w:rPr>
        <w:t xml:space="preserve"> для представления в </w:t>
      </w:r>
      <w:r w:rsidR="00D41E08">
        <w:rPr>
          <w:sz w:val="20"/>
          <w:szCs w:val="20"/>
        </w:rPr>
        <w:t xml:space="preserve">налоговые </w:t>
      </w:r>
      <w:r w:rsidR="00AF05A8" w:rsidRPr="003C65A2">
        <w:rPr>
          <w:sz w:val="20"/>
          <w:szCs w:val="20"/>
        </w:rPr>
        <w:t>органы</w:t>
      </w:r>
      <w:r w:rsidR="00924E2A">
        <w:rPr>
          <w:sz w:val="20"/>
          <w:szCs w:val="20"/>
        </w:rPr>
        <w:t xml:space="preserve"> при исполнении обязанностей налогового агента в отношении Участника</w:t>
      </w:r>
      <w:r w:rsidR="00924E2A" w:rsidRPr="00924E2A">
        <w:rPr>
          <w:sz w:val="20"/>
          <w:szCs w:val="20"/>
        </w:rPr>
        <w:t xml:space="preserve"> </w:t>
      </w:r>
      <w:r w:rsidR="00924E2A">
        <w:rPr>
          <w:sz w:val="20"/>
          <w:szCs w:val="20"/>
        </w:rPr>
        <w:t>в соответствии с п. 3.3. Положения</w:t>
      </w:r>
      <w:r w:rsidR="00B4542B" w:rsidRPr="003C65A2">
        <w:rPr>
          <w:sz w:val="20"/>
          <w:szCs w:val="20"/>
        </w:rPr>
        <w:t>.</w:t>
      </w:r>
      <w:r w:rsidR="00B4542B" w:rsidRPr="00B4542B">
        <w:rPr>
          <w:sz w:val="20"/>
          <w:szCs w:val="20"/>
        </w:rPr>
        <w:t xml:space="preserve"> </w:t>
      </w:r>
    </w:p>
    <w:p w14:paraId="326E4B8A" w14:textId="2517B00E" w:rsidR="00B4542B" w:rsidRPr="00B4542B" w:rsidRDefault="00B116F3" w:rsidP="00966F00">
      <w:pPr>
        <w:widowControl w:val="0"/>
        <w:jc w:val="both"/>
        <w:rPr>
          <w:sz w:val="20"/>
          <w:szCs w:val="20"/>
        </w:rPr>
      </w:pPr>
      <w:r>
        <w:rPr>
          <w:sz w:val="20"/>
          <w:szCs w:val="20"/>
        </w:rPr>
        <w:t>6.2.3.</w:t>
      </w:r>
      <w:r w:rsidR="00B4542B" w:rsidRPr="00B4542B">
        <w:rPr>
          <w:sz w:val="20"/>
          <w:szCs w:val="20"/>
        </w:rPr>
        <w:tab/>
        <w:t xml:space="preserve">Факт участия в </w:t>
      </w:r>
      <w:r w:rsidR="008E33E2">
        <w:rPr>
          <w:sz w:val="20"/>
          <w:szCs w:val="20"/>
        </w:rPr>
        <w:t xml:space="preserve">рекламном </w:t>
      </w:r>
      <w:r w:rsidR="00B4542B" w:rsidRPr="00B4542B">
        <w:rPr>
          <w:sz w:val="20"/>
          <w:szCs w:val="20"/>
        </w:rPr>
        <w:t xml:space="preserve">мероприятии подразумевает, что его Участник в случае вручения </w:t>
      </w:r>
      <w:r w:rsidR="00173E16">
        <w:rPr>
          <w:sz w:val="20"/>
          <w:szCs w:val="20"/>
        </w:rPr>
        <w:t xml:space="preserve">ему </w:t>
      </w:r>
      <w:r w:rsidR="002A5955">
        <w:rPr>
          <w:sz w:val="20"/>
          <w:szCs w:val="20"/>
        </w:rPr>
        <w:t>приза</w:t>
      </w:r>
      <w:r w:rsidR="002A5955" w:rsidRPr="00B4542B">
        <w:rPr>
          <w:sz w:val="20"/>
          <w:szCs w:val="20"/>
        </w:rPr>
        <w:t xml:space="preserve"> </w:t>
      </w:r>
      <w:r w:rsidR="00173E16">
        <w:rPr>
          <w:sz w:val="20"/>
          <w:szCs w:val="20"/>
        </w:rPr>
        <w:t xml:space="preserve">соглашается на безвозмездное использование Организатором </w:t>
      </w:r>
      <w:r w:rsidR="00B4542B" w:rsidRPr="00B4542B">
        <w:rPr>
          <w:sz w:val="20"/>
          <w:szCs w:val="20"/>
        </w:rPr>
        <w:t>имен</w:t>
      </w:r>
      <w:r w:rsidR="00173E16">
        <w:rPr>
          <w:sz w:val="20"/>
          <w:szCs w:val="20"/>
        </w:rPr>
        <w:t>и</w:t>
      </w:r>
      <w:r w:rsidR="00B4542B" w:rsidRPr="00B4542B">
        <w:rPr>
          <w:sz w:val="20"/>
          <w:szCs w:val="20"/>
        </w:rPr>
        <w:t>, фамилии,</w:t>
      </w:r>
      <w:r w:rsidR="008E33E2">
        <w:rPr>
          <w:sz w:val="20"/>
          <w:szCs w:val="20"/>
        </w:rPr>
        <w:t xml:space="preserve"> отчества и инициал</w:t>
      </w:r>
      <w:r w:rsidR="00173E16">
        <w:rPr>
          <w:sz w:val="20"/>
          <w:szCs w:val="20"/>
        </w:rPr>
        <w:t>ов Участника</w:t>
      </w:r>
      <w:r w:rsidR="008E33E2">
        <w:rPr>
          <w:sz w:val="20"/>
          <w:szCs w:val="20"/>
        </w:rPr>
        <w:t xml:space="preserve">, </w:t>
      </w:r>
      <w:r w:rsidR="00173E16">
        <w:rPr>
          <w:sz w:val="20"/>
          <w:szCs w:val="20"/>
        </w:rPr>
        <w:t xml:space="preserve">его </w:t>
      </w:r>
      <w:r w:rsidR="00B4542B" w:rsidRPr="00B4542B">
        <w:rPr>
          <w:sz w:val="20"/>
          <w:szCs w:val="20"/>
        </w:rPr>
        <w:t>фотографи</w:t>
      </w:r>
      <w:r w:rsidR="00173E16">
        <w:rPr>
          <w:sz w:val="20"/>
          <w:szCs w:val="20"/>
        </w:rPr>
        <w:t>й</w:t>
      </w:r>
      <w:r w:rsidR="00B4542B" w:rsidRPr="00B4542B">
        <w:rPr>
          <w:sz w:val="20"/>
          <w:szCs w:val="20"/>
        </w:rPr>
        <w:t xml:space="preserve">, </w:t>
      </w:r>
      <w:r w:rsidR="008E33E2">
        <w:rPr>
          <w:sz w:val="20"/>
          <w:szCs w:val="20"/>
        </w:rPr>
        <w:t>видеоматериал</w:t>
      </w:r>
      <w:r w:rsidR="00173E16">
        <w:rPr>
          <w:sz w:val="20"/>
          <w:szCs w:val="20"/>
        </w:rPr>
        <w:t>ов</w:t>
      </w:r>
      <w:r w:rsidR="008E33E2">
        <w:rPr>
          <w:sz w:val="20"/>
          <w:szCs w:val="20"/>
        </w:rPr>
        <w:t>,</w:t>
      </w:r>
      <w:r w:rsidR="008E33E2" w:rsidRPr="00B4542B">
        <w:rPr>
          <w:sz w:val="20"/>
          <w:szCs w:val="20"/>
        </w:rPr>
        <w:t xml:space="preserve"> </w:t>
      </w:r>
      <w:r w:rsidR="00B4542B" w:rsidRPr="00B4542B">
        <w:rPr>
          <w:sz w:val="20"/>
          <w:szCs w:val="20"/>
        </w:rPr>
        <w:t>интервью</w:t>
      </w:r>
      <w:r w:rsidR="008E33E2">
        <w:rPr>
          <w:sz w:val="20"/>
          <w:szCs w:val="20"/>
        </w:rPr>
        <w:t xml:space="preserve"> с</w:t>
      </w:r>
      <w:r w:rsidR="00173E16">
        <w:rPr>
          <w:sz w:val="20"/>
          <w:szCs w:val="20"/>
        </w:rPr>
        <w:t xml:space="preserve"> ним в рекламных и иных коммерческих целях, направленных на продвижение ТРК «Тарелка» , </w:t>
      </w:r>
      <w:r w:rsidR="00D41E08">
        <w:rPr>
          <w:sz w:val="20"/>
          <w:szCs w:val="20"/>
        </w:rPr>
        <w:t xml:space="preserve">в том числе </w:t>
      </w:r>
      <w:r w:rsidR="00173E16">
        <w:rPr>
          <w:sz w:val="20"/>
          <w:szCs w:val="20"/>
        </w:rPr>
        <w:t xml:space="preserve">с передачей данных материалов </w:t>
      </w:r>
      <w:r w:rsidR="008E33E2">
        <w:rPr>
          <w:sz w:val="20"/>
          <w:szCs w:val="20"/>
        </w:rPr>
        <w:t>третьим лицам</w:t>
      </w:r>
      <w:r w:rsidR="00607357">
        <w:rPr>
          <w:sz w:val="20"/>
          <w:szCs w:val="20"/>
        </w:rPr>
        <w:t xml:space="preserve">, </w:t>
      </w:r>
      <w:r w:rsidR="00173E16">
        <w:rPr>
          <w:sz w:val="20"/>
          <w:szCs w:val="20"/>
        </w:rPr>
        <w:t xml:space="preserve">их размещением в средствах массовой информации, на сайте </w:t>
      </w:r>
      <w:hyperlink r:id="rId11" w:history="1">
        <w:r w:rsidR="00173E16" w:rsidRPr="002D498A">
          <w:rPr>
            <w:rStyle w:val="af8"/>
            <w:sz w:val="20"/>
            <w:szCs w:val="20"/>
          </w:rPr>
          <w:t>https://www.tktarelka.ru/</w:t>
        </w:r>
      </w:hyperlink>
      <w:r w:rsidR="00173E16">
        <w:rPr>
          <w:rStyle w:val="af8"/>
          <w:sz w:val="20"/>
          <w:szCs w:val="20"/>
        </w:rPr>
        <w:t xml:space="preserve">, в группе </w:t>
      </w:r>
      <w:r w:rsidR="00173E16">
        <w:rPr>
          <w:sz w:val="20"/>
          <w:szCs w:val="20"/>
        </w:rPr>
        <w:t xml:space="preserve">во </w:t>
      </w:r>
      <w:proofErr w:type="spellStart"/>
      <w:r w:rsidR="00173E16" w:rsidRPr="009A5D75">
        <w:rPr>
          <w:sz w:val="20"/>
          <w:szCs w:val="20"/>
        </w:rPr>
        <w:t>ВКонтакте</w:t>
      </w:r>
      <w:proofErr w:type="spellEnd"/>
      <w:r w:rsidR="00173E16" w:rsidRPr="0090622F">
        <w:rPr>
          <w:color w:val="FF0000"/>
          <w:sz w:val="20"/>
          <w:szCs w:val="20"/>
        </w:rPr>
        <w:t xml:space="preserve"> </w:t>
      </w:r>
      <w:hyperlink r:id="rId12" w:history="1">
        <w:r w:rsidR="00173E16" w:rsidRPr="003C65A2">
          <w:rPr>
            <w:rStyle w:val="af8"/>
            <w:color w:val="auto"/>
            <w:sz w:val="20"/>
            <w:szCs w:val="20"/>
          </w:rPr>
          <w:t>https://vk.com/tktarelka</w:t>
        </w:r>
      </w:hyperlink>
      <w:r w:rsidR="00173E16">
        <w:rPr>
          <w:rStyle w:val="af8"/>
          <w:color w:val="auto"/>
          <w:sz w:val="20"/>
          <w:szCs w:val="20"/>
        </w:rPr>
        <w:t xml:space="preserve"> </w:t>
      </w:r>
      <w:r w:rsidR="00173E16">
        <w:rPr>
          <w:sz w:val="20"/>
          <w:szCs w:val="20"/>
        </w:rPr>
        <w:t>и на иных ресурсах  информационно-коммуникационной сети Интернет</w:t>
      </w:r>
      <w:r w:rsidR="00B4542B" w:rsidRPr="00B4542B">
        <w:rPr>
          <w:sz w:val="20"/>
          <w:szCs w:val="20"/>
        </w:rPr>
        <w:t>.</w:t>
      </w:r>
      <w:r w:rsidR="00607357">
        <w:rPr>
          <w:sz w:val="20"/>
          <w:szCs w:val="20"/>
        </w:rPr>
        <w:t xml:space="preserve"> </w:t>
      </w:r>
    </w:p>
    <w:p w14:paraId="6AF1F52C" w14:textId="77777777" w:rsidR="00B4542B" w:rsidRPr="00B4542B" w:rsidRDefault="00B4542B" w:rsidP="00DE332B">
      <w:pPr>
        <w:widowControl w:val="0"/>
        <w:jc w:val="both"/>
        <w:rPr>
          <w:sz w:val="20"/>
          <w:szCs w:val="20"/>
        </w:rPr>
      </w:pPr>
    </w:p>
    <w:p w14:paraId="5F5779A4" w14:textId="7B9427B3" w:rsidR="00B4542B" w:rsidRPr="00B116F3" w:rsidRDefault="00E203AA" w:rsidP="00DE332B">
      <w:pPr>
        <w:widowControl w:val="0"/>
        <w:jc w:val="both"/>
        <w:rPr>
          <w:b/>
          <w:sz w:val="20"/>
          <w:szCs w:val="20"/>
        </w:rPr>
      </w:pPr>
      <w:r w:rsidRPr="00B116F3">
        <w:rPr>
          <w:b/>
          <w:sz w:val="20"/>
          <w:szCs w:val="20"/>
        </w:rPr>
        <w:t>7</w:t>
      </w:r>
      <w:r w:rsidR="00300634" w:rsidRPr="00B116F3">
        <w:rPr>
          <w:b/>
          <w:sz w:val="20"/>
          <w:szCs w:val="20"/>
        </w:rPr>
        <w:t>.</w:t>
      </w:r>
      <w:r w:rsidR="00300634" w:rsidRPr="00B116F3">
        <w:rPr>
          <w:b/>
          <w:sz w:val="20"/>
          <w:szCs w:val="20"/>
        </w:rPr>
        <w:tab/>
      </w:r>
      <w:r w:rsidR="00B116F3" w:rsidRPr="00B116F3">
        <w:rPr>
          <w:b/>
          <w:sz w:val="20"/>
          <w:szCs w:val="20"/>
        </w:rPr>
        <w:t>П</w:t>
      </w:r>
      <w:r w:rsidR="00B116F3" w:rsidRPr="00DE332B">
        <w:rPr>
          <w:b/>
          <w:sz w:val="20"/>
          <w:szCs w:val="20"/>
        </w:rPr>
        <w:t>роцедура определения</w:t>
      </w:r>
      <w:r w:rsidR="00D41E08">
        <w:rPr>
          <w:b/>
          <w:sz w:val="20"/>
          <w:szCs w:val="20"/>
        </w:rPr>
        <w:t xml:space="preserve"> победителей рекламного мероприятия</w:t>
      </w:r>
      <w:r w:rsidR="00B116F3" w:rsidRPr="00DE332B">
        <w:rPr>
          <w:b/>
          <w:sz w:val="20"/>
          <w:szCs w:val="20"/>
        </w:rPr>
        <w:t>, которым будут вручены призы, порядок</w:t>
      </w:r>
      <w:r w:rsidR="00300634" w:rsidRPr="00B116F3">
        <w:rPr>
          <w:b/>
          <w:sz w:val="20"/>
          <w:szCs w:val="20"/>
        </w:rPr>
        <w:t xml:space="preserve"> вручения</w:t>
      </w:r>
      <w:r w:rsidR="00B4542B" w:rsidRPr="00B116F3">
        <w:rPr>
          <w:b/>
          <w:sz w:val="20"/>
          <w:szCs w:val="20"/>
        </w:rPr>
        <w:t xml:space="preserve"> </w:t>
      </w:r>
      <w:r w:rsidR="00B116F3" w:rsidRPr="00B116F3">
        <w:rPr>
          <w:b/>
          <w:sz w:val="20"/>
          <w:szCs w:val="20"/>
        </w:rPr>
        <w:t>призов</w:t>
      </w:r>
    </w:p>
    <w:p w14:paraId="39E26EB5" w14:textId="77777777" w:rsidR="00B4542B" w:rsidRPr="00A007C5" w:rsidRDefault="00E203AA" w:rsidP="00464E84">
      <w:pPr>
        <w:widowControl w:val="0"/>
        <w:rPr>
          <w:sz w:val="20"/>
          <w:szCs w:val="20"/>
        </w:rPr>
      </w:pPr>
      <w:r>
        <w:rPr>
          <w:sz w:val="20"/>
          <w:szCs w:val="20"/>
        </w:rPr>
        <w:t>7</w:t>
      </w:r>
      <w:r w:rsidR="00015BC7" w:rsidRPr="00A007C5">
        <w:rPr>
          <w:sz w:val="20"/>
          <w:szCs w:val="20"/>
        </w:rPr>
        <w:t>.1.</w:t>
      </w:r>
      <w:r w:rsidR="00015BC7" w:rsidRPr="00A007C5">
        <w:rPr>
          <w:sz w:val="20"/>
          <w:szCs w:val="20"/>
        </w:rPr>
        <w:tab/>
        <w:t>Для</w:t>
      </w:r>
      <w:r w:rsidR="00B4542B" w:rsidRPr="00A007C5">
        <w:rPr>
          <w:sz w:val="20"/>
          <w:szCs w:val="20"/>
        </w:rPr>
        <w:t xml:space="preserve"> </w:t>
      </w:r>
      <w:r w:rsidR="00A007C5" w:rsidRPr="00A007C5">
        <w:rPr>
          <w:sz w:val="20"/>
          <w:szCs w:val="20"/>
        </w:rPr>
        <w:t>принятия участия в рекламном мероприятии</w:t>
      </w:r>
      <w:r w:rsidR="00B4542B" w:rsidRPr="00A007C5">
        <w:rPr>
          <w:sz w:val="20"/>
          <w:szCs w:val="20"/>
        </w:rPr>
        <w:t xml:space="preserve"> Участнику необходимо:</w:t>
      </w:r>
    </w:p>
    <w:p w14:paraId="3EBDDF55" w14:textId="4D66E32C" w:rsidR="009F211E" w:rsidRPr="00A007C5" w:rsidRDefault="00E203AA" w:rsidP="00966F00">
      <w:pPr>
        <w:widowControl w:val="0"/>
        <w:jc w:val="both"/>
        <w:rPr>
          <w:sz w:val="20"/>
          <w:szCs w:val="20"/>
        </w:rPr>
      </w:pPr>
      <w:r>
        <w:rPr>
          <w:sz w:val="20"/>
          <w:szCs w:val="20"/>
        </w:rPr>
        <w:t>7</w:t>
      </w:r>
      <w:r w:rsidR="007A1DCD" w:rsidRPr="00A007C5">
        <w:rPr>
          <w:sz w:val="20"/>
          <w:szCs w:val="20"/>
        </w:rPr>
        <w:t>.1.1.</w:t>
      </w:r>
      <w:r w:rsidR="007A1DCD" w:rsidRPr="00A007C5">
        <w:rPr>
          <w:sz w:val="20"/>
          <w:szCs w:val="20"/>
        </w:rPr>
        <w:tab/>
      </w:r>
      <w:r w:rsidR="004428E1" w:rsidRPr="00A007C5">
        <w:rPr>
          <w:sz w:val="20"/>
          <w:szCs w:val="20"/>
        </w:rPr>
        <w:t xml:space="preserve">В период с 1 </w:t>
      </w:r>
      <w:r w:rsidR="00E03E5C">
        <w:rPr>
          <w:sz w:val="20"/>
          <w:szCs w:val="20"/>
        </w:rPr>
        <w:t>декабря</w:t>
      </w:r>
      <w:r w:rsidR="00E03E5C" w:rsidRPr="00A007C5">
        <w:rPr>
          <w:sz w:val="20"/>
          <w:szCs w:val="20"/>
        </w:rPr>
        <w:t xml:space="preserve"> </w:t>
      </w:r>
      <w:r w:rsidR="004428E1" w:rsidRPr="00A007C5">
        <w:rPr>
          <w:sz w:val="20"/>
          <w:szCs w:val="20"/>
        </w:rPr>
        <w:t>2025</w:t>
      </w:r>
      <w:r w:rsidR="007A1DCD" w:rsidRPr="00A007C5">
        <w:rPr>
          <w:sz w:val="20"/>
          <w:szCs w:val="20"/>
        </w:rPr>
        <w:t xml:space="preserve"> по </w:t>
      </w:r>
      <w:r w:rsidR="00E03E5C">
        <w:rPr>
          <w:sz w:val="20"/>
          <w:szCs w:val="20"/>
        </w:rPr>
        <w:t>6</w:t>
      </w:r>
      <w:r w:rsidR="00E03E5C" w:rsidRPr="00A007C5">
        <w:rPr>
          <w:sz w:val="20"/>
          <w:szCs w:val="20"/>
        </w:rPr>
        <w:t xml:space="preserve"> </w:t>
      </w:r>
      <w:r w:rsidR="00E03E5C">
        <w:rPr>
          <w:sz w:val="20"/>
          <w:szCs w:val="20"/>
        </w:rPr>
        <w:t>марта</w:t>
      </w:r>
      <w:r w:rsidR="00E03E5C" w:rsidRPr="00A007C5">
        <w:rPr>
          <w:sz w:val="20"/>
          <w:szCs w:val="20"/>
        </w:rPr>
        <w:t xml:space="preserve"> </w:t>
      </w:r>
      <w:r w:rsidR="004428E1" w:rsidRPr="00A007C5">
        <w:rPr>
          <w:sz w:val="20"/>
          <w:szCs w:val="20"/>
        </w:rPr>
        <w:t>202</w:t>
      </w:r>
      <w:r w:rsidR="00E03E5C">
        <w:rPr>
          <w:sz w:val="20"/>
          <w:szCs w:val="20"/>
        </w:rPr>
        <w:t>6</w:t>
      </w:r>
      <w:r w:rsidR="00A27754" w:rsidRPr="00A007C5">
        <w:rPr>
          <w:sz w:val="20"/>
          <w:szCs w:val="20"/>
        </w:rPr>
        <w:t xml:space="preserve"> года </w:t>
      </w:r>
      <w:r w:rsidR="00AF05A8" w:rsidRPr="00A007C5">
        <w:rPr>
          <w:sz w:val="20"/>
          <w:szCs w:val="20"/>
        </w:rPr>
        <w:t>в</w:t>
      </w:r>
      <w:r w:rsidR="008D335B" w:rsidRPr="00A007C5">
        <w:rPr>
          <w:sz w:val="20"/>
          <w:szCs w:val="20"/>
        </w:rPr>
        <w:t xml:space="preserve"> рабочие</w:t>
      </w:r>
      <w:r w:rsidR="00AF05A8" w:rsidRPr="00A007C5">
        <w:rPr>
          <w:sz w:val="20"/>
          <w:szCs w:val="20"/>
        </w:rPr>
        <w:t xml:space="preserve"> часы Т</w:t>
      </w:r>
      <w:r w:rsidR="00061C23" w:rsidRPr="00A007C5">
        <w:rPr>
          <w:sz w:val="20"/>
          <w:szCs w:val="20"/>
        </w:rPr>
        <w:t>РК «Тарелка</w:t>
      </w:r>
      <w:r w:rsidR="00AF05A8" w:rsidRPr="00A007C5">
        <w:rPr>
          <w:sz w:val="20"/>
          <w:szCs w:val="20"/>
        </w:rPr>
        <w:t>»</w:t>
      </w:r>
      <w:r w:rsidR="00B4542B" w:rsidRPr="00A007C5">
        <w:rPr>
          <w:sz w:val="20"/>
          <w:szCs w:val="20"/>
        </w:rPr>
        <w:t xml:space="preserve"> совершить покупку (-и) реализуемых в </w:t>
      </w:r>
      <w:r w:rsidR="00061C23" w:rsidRPr="00A007C5">
        <w:rPr>
          <w:sz w:val="20"/>
          <w:szCs w:val="20"/>
        </w:rPr>
        <w:t>ТРК «Тарелка</w:t>
      </w:r>
      <w:r w:rsidR="00607357" w:rsidRPr="00A007C5">
        <w:rPr>
          <w:sz w:val="20"/>
          <w:szCs w:val="20"/>
        </w:rPr>
        <w:t>»</w:t>
      </w:r>
      <w:r w:rsidR="00607357" w:rsidRPr="00A007C5" w:rsidDel="00607357">
        <w:rPr>
          <w:sz w:val="20"/>
          <w:szCs w:val="20"/>
        </w:rPr>
        <w:t xml:space="preserve"> </w:t>
      </w:r>
      <w:r w:rsidR="00B4542B" w:rsidRPr="00A007C5">
        <w:rPr>
          <w:sz w:val="20"/>
          <w:szCs w:val="20"/>
        </w:rPr>
        <w:t>товаров и услуг (за исключением товаров,</w:t>
      </w:r>
      <w:r w:rsidR="00A469EA" w:rsidRPr="00A007C5">
        <w:rPr>
          <w:sz w:val="20"/>
          <w:szCs w:val="20"/>
        </w:rPr>
        <w:t xml:space="preserve"> из </w:t>
      </w:r>
      <w:r w:rsidR="00E03E5C">
        <w:rPr>
          <w:sz w:val="20"/>
          <w:szCs w:val="20"/>
        </w:rPr>
        <w:t>супер</w:t>
      </w:r>
      <w:r w:rsidR="00E03E5C" w:rsidRPr="00A007C5">
        <w:rPr>
          <w:sz w:val="20"/>
          <w:szCs w:val="20"/>
        </w:rPr>
        <w:t xml:space="preserve">маркета </w:t>
      </w:r>
      <w:r w:rsidR="00A469EA" w:rsidRPr="00A007C5">
        <w:rPr>
          <w:sz w:val="20"/>
          <w:szCs w:val="20"/>
        </w:rPr>
        <w:t>«</w:t>
      </w:r>
      <w:r w:rsidR="00E03E5C">
        <w:rPr>
          <w:sz w:val="20"/>
          <w:szCs w:val="20"/>
        </w:rPr>
        <w:t>Супер Лента</w:t>
      </w:r>
      <w:r w:rsidR="00A469EA" w:rsidRPr="00A007C5">
        <w:rPr>
          <w:sz w:val="20"/>
          <w:szCs w:val="20"/>
        </w:rPr>
        <w:t>»</w:t>
      </w:r>
      <w:r w:rsidR="001D2ABE" w:rsidRPr="00A007C5">
        <w:rPr>
          <w:sz w:val="20"/>
          <w:szCs w:val="20"/>
        </w:rPr>
        <w:t>,</w:t>
      </w:r>
      <w:r w:rsidR="00B4542B" w:rsidRPr="00A007C5">
        <w:rPr>
          <w:sz w:val="20"/>
          <w:szCs w:val="20"/>
        </w:rPr>
        <w:t xml:space="preserve"> </w:t>
      </w:r>
      <w:r w:rsidR="00ED742E" w:rsidRPr="00A007C5">
        <w:rPr>
          <w:sz w:val="20"/>
          <w:szCs w:val="20"/>
        </w:rPr>
        <w:t xml:space="preserve">ресторанов и кафе </w:t>
      </w:r>
      <w:proofErr w:type="spellStart"/>
      <w:r w:rsidR="00ED742E" w:rsidRPr="00A007C5">
        <w:rPr>
          <w:sz w:val="20"/>
          <w:szCs w:val="20"/>
        </w:rPr>
        <w:t>фуд</w:t>
      </w:r>
      <w:proofErr w:type="spellEnd"/>
      <w:r w:rsidR="00ED742E" w:rsidRPr="00A007C5">
        <w:rPr>
          <w:sz w:val="20"/>
          <w:szCs w:val="20"/>
        </w:rPr>
        <w:t xml:space="preserve">-корта, </w:t>
      </w:r>
      <w:r w:rsidR="008D335B" w:rsidRPr="00A007C5">
        <w:rPr>
          <w:sz w:val="20"/>
          <w:szCs w:val="20"/>
        </w:rPr>
        <w:t xml:space="preserve">из банкоматов, платежных </w:t>
      </w:r>
      <w:r w:rsidR="00061C23" w:rsidRPr="00A007C5">
        <w:rPr>
          <w:sz w:val="20"/>
          <w:szCs w:val="20"/>
        </w:rPr>
        <w:t>терминалов</w:t>
      </w:r>
      <w:r w:rsidR="008D335B" w:rsidRPr="00A007C5">
        <w:rPr>
          <w:sz w:val="20"/>
          <w:szCs w:val="20"/>
        </w:rPr>
        <w:t>, а также пополнение баланса сотовой связи, карт «Кукуруза», «Связной банк») на</w:t>
      </w:r>
      <w:r w:rsidR="00B4542B" w:rsidRPr="00A007C5">
        <w:rPr>
          <w:sz w:val="20"/>
          <w:szCs w:val="20"/>
        </w:rPr>
        <w:t xml:space="preserve"> сумму</w:t>
      </w:r>
      <w:r w:rsidR="008D335B" w:rsidRPr="00A007C5">
        <w:rPr>
          <w:sz w:val="20"/>
          <w:szCs w:val="20"/>
        </w:rPr>
        <w:t xml:space="preserve"> </w:t>
      </w:r>
      <w:r w:rsidR="004428E1" w:rsidRPr="00A007C5">
        <w:rPr>
          <w:sz w:val="20"/>
          <w:szCs w:val="20"/>
        </w:rPr>
        <w:t>от 3</w:t>
      </w:r>
      <w:r w:rsidR="008D335B" w:rsidRPr="00A007C5">
        <w:rPr>
          <w:sz w:val="20"/>
          <w:szCs w:val="20"/>
        </w:rPr>
        <w:t>000 рублей</w:t>
      </w:r>
      <w:r w:rsidR="00015BC7" w:rsidRPr="00A007C5">
        <w:rPr>
          <w:sz w:val="20"/>
          <w:szCs w:val="20"/>
        </w:rPr>
        <w:t>,</w:t>
      </w:r>
      <w:r w:rsidR="00C26DD0" w:rsidRPr="00A007C5">
        <w:rPr>
          <w:sz w:val="20"/>
          <w:szCs w:val="20"/>
        </w:rPr>
        <w:t xml:space="preserve"> </w:t>
      </w:r>
      <w:r w:rsidR="004428E1" w:rsidRPr="00A007C5">
        <w:rPr>
          <w:sz w:val="20"/>
          <w:szCs w:val="20"/>
        </w:rPr>
        <w:t xml:space="preserve">Кафе </w:t>
      </w:r>
      <w:r w:rsidR="00A007C5" w:rsidRPr="00A007C5">
        <w:rPr>
          <w:sz w:val="20"/>
          <w:szCs w:val="20"/>
        </w:rPr>
        <w:t>«</w:t>
      </w:r>
      <w:r w:rsidR="004428E1" w:rsidRPr="00A007C5">
        <w:rPr>
          <w:sz w:val="20"/>
          <w:szCs w:val="20"/>
        </w:rPr>
        <w:t>Пенка</w:t>
      </w:r>
      <w:r w:rsidR="00A007C5" w:rsidRPr="00A007C5">
        <w:rPr>
          <w:sz w:val="20"/>
          <w:szCs w:val="20"/>
        </w:rPr>
        <w:t>»</w:t>
      </w:r>
      <w:r w:rsidR="004428E1" w:rsidRPr="00A007C5">
        <w:rPr>
          <w:sz w:val="20"/>
          <w:szCs w:val="20"/>
        </w:rPr>
        <w:t xml:space="preserve"> от 10</w:t>
      </w:r>
      <w:r w:rsidR="00081E91" w:rsidRPr="00A007C5">
        <w:rPr>
          <w:sz w:val="20"/>
          <w:szCs w:val="20"/>
        </w:rPr>
        <w:t>0</w:t>
      </w:r>
      <w:r w:rsidR="00C26DD0" w:rsidRPr="00A007C5">
        <w:rPr>
          <w:sz w:val="20"/>
          <w:szCs w:val="20"/>
        </w:rPr>
        <w:t>0</w:t>
      </w:r>
      <w:r w:rsidR="003A015C" w:rsidRPr="00A007C5">
        <w:rPr>
          <w:sz w:val="20"/>
          <w:szCs w:val="20"/>
        </w:rPr>
        <w:t xml:space="preserve"> рублей</w:t>
      </w:r>
      <w:r w:rsidR="00C26DD0" w:rsidRPr="00A007C5">
        <w:rPr>
          <w:sz w:val="20"/>
          <w:szCs w:val="20"/>
        </w:rPr>
        <w:t xml:space="preserve">, Детская Игровая Комната </w:t>
      </w:r>
      <w:r w:rsidR="00A007C5" w:rsidRPr="00A007C5">
        <w:rPr>
          <w:sz w:val="20"/>
          <w:szCs w:val="20"/>
        </w:rPr>
        <w:t>«</w:t>
      </w:r>
      <w:proofErr w:type="spellStart"/>
      <w:r w:rsidR="00C26DD0" w:rsidRPr="00A007C5">
        <w:rPr>
          <w:sz w:val="20"/>
          <w:szCs w:val="20"/>
        </w:rPr>
        <w:t>Слонопотамия</w:t>
      </w:r>
      <w:proofErr w:type="spellEnd"/>
      <w:r w:rsidR="00C26DD0" w:rsidRPr="00A007C5">
        <w:rPr>
          <w:sz w:val="20"/>
          <w:szCs w:val="20"/>
        </w:rPr>
        <w:t xml:space="preserve"> драйв</w:t>
      </w:r>
      <w:r w:rsidR="00A007C5" w:rsidRPr="00A007C5">
        <w:rPr>
          <w:sz w:val="20"/>
          <w:szCs w:val="20"/>
        </w:rPr>
        <w:t>»</w:t>
      </w:r>
      <w:r w:rsidR="001D2ABE" w:rsidRPr="00A007C5">
        <w:rPr>
          <w:sz w:val="20"/>
          <w:szCs w:val="20"/>
        </w:rPr>
        <w:t xml:space="preserve"> от</w:t>
      </w:r>
      <w:r w:rsidR="004428E1" w:rsidRPr="00A007C5">
        <w:rPr>
          <w:sz w:val="20"/>
          <w:szCs w:val="20"/>
        </w:rPr>
        <w:t xml:space="preserve"> 10</w:t>
      </w:r>
      <w:r w:rsidR="00C26DD0" w:rsidRPr="00A007C5">
        <w:rPr>
          <w:sz w:val="20"/>
          <w:szCs w:val="20"/>
        </w:rPr>
        <w:t xml:space="preserve">00 рублей, Кинотеатр </w:t>
      </w:r>
      <w:r w:rsidR="00A007C5">
        <w:rPr>
          <w:sz w:val="20"/>
          <w:szCs w:val="20"/>
        </w:rPr>
        <w:t>«</w:t>
      </w:r>
      <w:proofErr w:type="spellStart"/>
      <w:r w:rsidR="00C26DD0" w:rsidRPr="00A007C5">
        <w:rPr>
          <w:sz w:val="20"/>
          <w:szCs w:val="20"/>
        </w:rPr>
        <w:t>Солярис</w:t>
      </w:r>
      <w:proofErr w:type="spellEnd"/>
      <w:r w:rsidR="00A007C5">
        <w:rPr>
          <w:sz w:val="20"/>
          <w:szCs w:val="20"/>
        </w:rPr>
        <w:t>»</w:t>
      </w:r>
      <w:r w:rsidR="001D2ABE" w:rsidRPr="00A007C5">
        <w:rPr>
          <w:sz w:val="20"/>
          <w:szCs w:val="20"/>
        </w:rPr>
        <w:t xml:space="preserve"> от</w:t>
      </w:r>
      <w:r w:rsidR="004428E1" w:rsidRPr="00A007C5">
        <w:rPr>
          <w:sz w:val="20"/>
          <w:szCs w:val="20"/>
        </w:rPr>
        <w:t xml:space="preserve"> 10</w:t>
      </w:r>
      <w:r w:rsidR="00C26DD0" w:rsidRPr="00A007C5">
        <w:rPr>
          <w:sz w:val="20"/>
          <w:szCs w:val="20"/>
        </w:rPr>
        <w:t>00 рублей. На</w:t>
      </w:r>
      <w:r w:rsidR="00B4542B" w:rsidRPr="00A007C5">
        <w:rPr>
          <w:sz w:val="20"/>
          <w:szCs w:val="20"/>
        </w:rPr>
        <w:t xml:space="preserve"> каждый </w:t>
      </w:r>
      <w:r w:rsidR="00607357" w:rsidRPr="00A007C5">
        <w:rPr>
          <w:sz w:val="20"/>
          <w:szCs w:val="20"/>
        </w:rPr>
        <w:t>Ч</w:t>
      </w:r>
      <w:r w:rsidR="00C26DD0" w:rsidRPr="00A007C5">
        <w:rPr>
          <w:sz w:val="20"/>
          <w:szCs w:val="20"/>
        </w:rPr>
        <w:t xml:space="preserve">ек при покупке от </w:t>
      </w:r>
      <w:r w:rsidR="004428E1" w:rsidRPr="00A007C5">
        <w:rPr>
          <w:sz w:val="20"/>
          <w:szCs w:val="20"/>
        </w:rPr>
        <w:t>3</w:t>
      </w:r>
      <w:r w:rsidR="00C26DD0" w:rsidRPr="00A007C5">
        <w:rPr>
          <w:sz w:val="20"/>
          <w:szCs w:val="20"/>
        </w:rPr>
        <w:t xml:space="preserve">000 </w:t>
      </w:r>
      <w:r w:rsidR="00A96095" w:rsidRPr="00A007C5">
        <w:rPr>
          <w:sz w:val="20"/>
          <w:szCs w:val="20"/>
        </w:rPr>
        <w:t>рублей</w:t>
      </w:r>
      <w:r w:rsidR="00C26DD0" w:rsidRPr="00A007C5">
        <w:rPr>
          <w:sz w:val="20"/>
          <w:szCs w:val="20"/>
        </w:rPr>
        <w:t xml:space="preserve"> в ТРК Тарелка, </w:t>
      </w:r>
      <w:r w:rsidR="004428E1" w:rsidRPr="00A007C5">
        <w:rPr>
          <w:sz w:val="20"/>
          <w:szCs w:val="20"/>
        </w:rPr>
        <w:t xml:space="preserve">Кафе </w:t>
      </w:r>
      <w:r w:rsidR="00A007C5">
        <w:rPr>
          <w:sz w:val="20"/>
          <w:szCs w:val="20"/>
        </w:rPr>
        <w:t>«</w:t>
      </w:r>
      <w:r w:rsidR="004428E1" w:rsidRPr="00A007C5">
        <w:rPr>
          <w:sz w:val="20"/>
          <w:szCs w:val="20"/>
        </w:rPr>
        <w:t>Пенка</w:t>
      </w:r>
      <w:r w:rsidR="00A007C5">
        <w:rPr>
          <w:sz w:val="20"/>
          <w:szCs w:val="20"/>
        </w:rPr>
        <w:t>»</w:t>
      </w:r>
      <w:r w:rsidR="004428E1" w:rsidRPr="00A007C5">
        <w:rPr>
          <w:sz w:val="20"/>
          <w:szCs w:val="20"/>
        </w:rPr>
        <w:t xml:space="preserve"> от 10</w:t>
      </w:r>
      <w:r w:rsidR="00081E91" w:rsidRPr="00A007C5">
        <w:rPr>
          <w:sz w:val="20"/>
          <w:szCs w:val="20"/>
        </w:rPr>
        <w:t>00</w:t>
      </w:r>
      <w:r w:rsidR="003A015C" w:rsidRPr="00A007C5">
        <w:rPr>
          <w:sz w:val="20"/>
          <w:szCs w:val="20"/>
        </w:rPr>
        <w:t xml:space="preserve"> рублей, Детская И</w:t>
      </w:r>
      <w:r w:rsidR="00C26DD0" w:rsidRPr="00A007C5">
        <w:rPr>
          <w:sz w:val="20"/>
          <w:szCs w:val="20"/>
        </w:rPr>
        <w:t xml:space="preserve">гровая Комната </w:t>
      </w:r>
      <w:r w:rsidR="00A007C5">
        <w:rPr>
          <w:sz w:val="20"/>
          <w:szCs w:val="20"/>
        </w:rPr>
        <w:t>«</w:t>
      </w:r>
      <w:proofErr w:type="spellStart"/>
      <w:r w:rsidR="00C26DD0" w:rsidRPr="00A007C5">
        <w:rPr>
          <w:sz w:val="20"/>
          <w:szCs w:val="20"/>
        </w:rPr>
        <w:t>Слонопотамия</w:t>
      </w:r>
      <w:proofErr w:type="spellEnd"/>
      <w:r w:rsidR="00C26DD0" w:rsidRPr="00A007C5">
        <w:rPr>
          <w:sz w:val="20"/>
          <w:szCs w:val="20"/>
        </w:rPr>
        <w:t xml:space="preserve"> драйв</w:t>
      </w:r>
      <w:r w:rsidR="00A007C5">
        <w:rPr>
          <w:sz w:val="20"/>
          <w:szCs w:val="20"/>
        </w:rPr>
        <w:t>»</w:t>
      </w:r>
      <w:r w:rsidR="00A469EA" w:rsidRPr="00A007C5">
        <w:rPr>
          <w:sz w:val="20"/>
          <w:szCs w:val="20"/>
        </w:rPr>
        <w:t xml:space="preserve"> от</w:t>
      </w:r>
      <w:r w:rsidR="004428E1" w:rsidRPr="00A007C5">
        <w:rPr>
          <w:sz w:val="20"/>
          <w:szCs w:val="20"/>
        </w:rPr>
        <w:t xml:space="preserve"> 10</w:t>
      </w:r>
      <w:r w:rsidR="00C26DD0" w:rsidRPr="00A007C5">
        <w:rPr>
          <w:sz w:val="20"/>
          <w:szCs w:val="20"/>
        </w:rPr>
        <w:t xml:space="preserve">00 рублей, Кинотеатр </w:t>
      </w:r>
      <w:r w:rsidR="00A007C5">
        <w:rPr>
          <w:sz w:val="20"/>
          <w:szCs w:val="20"/>
        </w:rPr>
        <w:t>«</w:t>
      </w:r>
      <w:proofErr w:type="spellStart"/>
      <w:r w:rsidR="00C26DD0" w:rsidRPr="00A007C5">
        <w:rPr>
          <w:sz w:val="20"/>
          <w:szCs w:val="20"/>
        </w:rPr>
        <w:t>Солярис</w:t>
      </w:r>
      <w:proofErr w:type="spellEnd"/>
      <w:r w:rsidR="00A007C5">
        <w:rPr>
          <w:sz w:val="20"/>
          <w:szCs w:val="20"/>
        </w:rPr>
        <w:t>»</w:t>
      </w:r>
      <w:r w:rsidR="00C26DD0" w:rsidRPr="00A007C5">
        <w:rPr>
          <w:sz w:val="20"/>
          <w:szCs w:val="20"/>
        </w:rPr>
        <w:t xml:space="preserve"> </w:t>
      </w:r>
      <w:r w:rsidR="00A469EA" w:rsidRPr="0046790D">
        <w:rPr>
          <w:sz w:val="20"/>
          <w:szCs w:val="20"/>
        </w:rPr>
        <w:t xml:space="preserve">от </w:t>
      </w:r>
      <w:r w:rsidR="004428E1" w:rsidRPr="0046790D">
        <w:rPr>
          <w:sz w:val="20"/>
          <w:szCs w:val="20"/>
        </w:rPr>
        <w:t>10</w:t>
      </w:r>
      <w:r w:rsidR="00C26DD0" w:rsidRPr="0046790D">
        <w:rPr>
          <w:sz w:val="20"/>
          <w:szCs w:val="20"/>
        </w:rPr>
        <w:t>00 рублей Участник</w:t>
      </w:r>
      <w:r w:rsidR="00B4542B" w:rsidRPr="0046790D">
        <w:rPr>
          <w:sz w:val="20"/>
          <w:szCs w:val="20"/>
        </w:rPr>
        <w:t xml:space="preserve"> получает 1 купон</w:t>
      </w:r>
      <w:r w:rsidR="00A7211D" w:rsidRPr="0046790D">
        <w:rPr>
          <w:sz w:val="20"/>
          <w:szCs w:val="20"/>
        </w:rPr>
        <w:t xml:space="preserve"> в пунктах выдачи купонов, расположенных </w:t>
      </w:r>
      <w:r w:rsidR="00173E16" w:rsidRPr="0046790D">
        <w:rPr>
          <w:sz w:val="20"/>
          <w:szCs w:val="20"/>
        </w:rPr>
        <w:t xml:space="preserve">в </w:t>
      </w:r>
      <w:r w:rsidR="00A7211D" w:rsidRPr="0046790D">
        <w:rPr>
          <w:sz w:val="20"/>
          <w:szCs w:val="20"/>
        </w:rPr>
        <w:t>ТРК «Тарелка»</w:t>
      </w:r>
      <w:r w:rsidR="0046790D" w:rsidRPr="0046790D">
        <w:rPr>
          <w:sz w:val="20"/>
          <w:szCs w:val="20"/>
        </w:rPr>
        <w:t xml:space="preserve"> (Кафе «Пенка», Кинотеатр «</w:t>
      </w:r>
      <w:proofErr w:type="spellStart"/>
      <w:r w:rsidR="0046790D" w:rsidRPr="0046790D">
        <w:rPr>
          <w:sz w:val="20"/>
          <w:szCs w:val="20"/>
        </w:rPr>
        <w:t>Солярис</w:t>
      </w:r>
      <w:proofErr w:type="spellEnd"/>
      <w:r w:rsidR="0046790D" w:rsidRPr="0046790D">
        <w:rPr>
          <w:sz w:val="20"/>
          <w:szCs w:val="20"/>
        </w:rPr>
        <w:t>», Детская Игровая Комната «</w:t>
      </w:r>
      <w:proofErr w:type="spellStart"/>
      <w:r w:rsidR="0046790D" w:rsidRPr="0046790D">
        <w:rPr>
          <w:sz w:val="20"/>
          <w:szCs w:val="20"/>
        </w:rPr>
        <w:t>Слонопотамия</w:t>
      </w:r>
      <w:proofErr w:type="spellEnd"/>
      <w:r w:rsidR="0046790D" w:rsidRPr="0046790D">
        <w:rPr>
          <w:sz w:val="20"/>
          <w:szCs w:val="20"/>
        </w:rPr>
        <w:t xml:space="preserve"> драйв»)</w:t>
      </w:r>
      <w:r w:rsidR="00B4542B" w:rsidRPr="0046790D">
        <w:rPr>
          <w:sz w:val="20"/>
          <w:szCs w:val="20"/>
        </w:rPr>
        <w:t>.</w:t>
      </w:r>
      <w:r w:rsidR="007A1DCD" w:rsidRPr="0046790D">
        <w:rPr>
          <w:sz w:val="20"/>
          <w:szCs w:val="20"/>
        </w:rPr>
        <w:t xml:space="preserve"> </w:t>
      </w:r>
    </w:p>
    <w:p w14:paraId="152DA7F5" w14:textId="7C2E7FBD" w:rsidR="009F211E" w:rsidRPr="0046790D" w:rsidRDefault="00E203AA" w:rsidP="00966F00">
      <w:pPr>
        <w:widowControl w:val="0"/>
        <w:jc w:val="both"/>
        <w:rPr>
          <w:sz w:val="20"/>
          <w:szCs w:val="20"/>
        </w:rPr>
      </w:pPr>
      <w:r>
        <w:rPr>
          <w:sz w:val="20"/>
          <w:szCs w:val="20"/>
        </w:rPr>
        <w:t>7</w:t>
      </w:r>
      <w:r w:rsidR="009F211E" w:rsidRPr="00A007C5">
        <w:rPr>
          <w:sz w:val="20"/>
          <w:szCs w:val="20"/>
        </w:rPr>
        <w:t xml:space="preserve">.1.2 В случае, если у Участника имеется электронный чек о покупке, </w:t>
      </w:r>
      <w:r w:rsidR="003A27BA">
        <w:rPr>
          <w:sz w:val="20"/>
          <w:szCs w:val="20"/>
        </w:rPr>
        <w:t xml:space="preserve">он </w:t>
      </w:r>
      <w:r w:rsidR="009F211E" w:rsidRPr="00A007C5">
        <w:rPr>
          <w:sz w:val="20"/>
          <w:szCs w:val="20"/>
        </w:rPr>
        <w:t xml:space="preserve">предъявляет его администратору в пунктах </w:t>
      </w:r>
      <w:r w:rsidR="009F211E" w:rsidRPr="0046790D">
        <w:rPr>
          <w:sz w:val="20"/>
          <w:szCs w:val="20"/>
        </w:rPr>
        <w:t xml:space="preserve">выдачи купонов, </w:t>
      </w:r>
      <w:r w:rsidR="00173E16" w:rsidRPr="0046790D">
        <w:rPr>
          <w:sz w:val="20"/>
          <w:szCs w:val="20"/>
        </w:rPr>
        <w:t xml:space="preserve">расположенных в ТРК «Тарелка», </w:t>
      </w:r>
      <w:r w:rsidR="009F211E" w:rsidRPr="0046790D">
        <w:rPr>
          <w:sz w:val="20"/>
          <w:szCs w:val="20"/>
        </w:rPr>
        <w:t>показав его</w:t>
      </w:r>
      <w:r w:rsidR="003C65A2" w:rsidRPr="0046790D">
        <w:rPr>
          <w:sz w:val="20"/>
          <w:szCs w:val="20"/>
        </w:rPr>
        <w:t xml:space="preserve"> на своем мобильном устройстве</w:t>
      </w:r>
      <w:r w:rsidR="009F211E" w:rsidRPr="0046790D">
        <w:rPr>
          <w:sz w:val="20"/>
          <w:szCs w:val="20"/>
        </w:rPr>
        <w:t xml:space="preserve">. Участник должен сохранить электронный чек (его скриншот) до окончания </w:t>
      </w:r>
      <w:r w:rsidR="00D41E08" w:rsidRPr="0046790D">
        <w:rPr>
          <w:sz w:val="20"/>
          <w:szCs w:val="20"/>
        </w:rPr>
        <w:t xml:space="preserve">рекламного мероприятия </w:t>
      </w:r>
      <w:r w:rsidR="009F211E" w:rsidRPr="0046790D">
        <w:rPr>
          <w:sz w:val="20"/>
          <w:szCs w:val="20"/>
        </w:rPr>
        <w:t>и предъявить его в случае выигрыша, как доказательство совершения покупки.</w:t>
      </w:r>
    </w:p>
    <w:p w14:paraId="139120F2" w14:textId="035CBB6A" w:rsidR="00B626EE" w:rsidRPr="007A1DCD" w:rsidRDefault="00015BC7" w:rsidP="00966F00">
      <w:pPr>
        <w:widowControl w:val="0"/>
        <w:jc w:val="both"/>
        <w:rPr>
          <w:sz w:val="20"/>
          <w:szCs w:val="20"/>
        </w:rPr>
      </w:pPr>
      <w:r w:rsidRPr="0046790D">
        <w:rPr>
          <w:sz w:val="20"/>
          <w:szCs w:val="20"/>
        </w:rPr>
        <w:t xml:space="preserve">Участник мероприятия </w:t>
      </w:r>
      <w:r w:rsidR="00B4542B" w:rsidRPr="0046790D">
        <w:rPr>
          <w:sz w:val="20"/>
          <w:szCs w:val="20"/>
        </w:rPr>
        <w:t>долже</w:t>
      </w:r>
      <w:r w:rsidR="004428E1" w:rsidRPr="0046790D">
        <w:rPr>
          <w:sz w:val="20"/>
          <w:szCs w:val="20"/>
        </w:rPr>
        <w:t>н заполнить купон (указать ФИО</w:t>
      </w:r>
      <w:r w:rsidR="00A96095" w:rsidRPr="0046790D">
        <w:rPr>
          <w:sz w:val="20"/>
          <w:szCs w:val="20"/>
        </w:rPr>
        <w:t>,</w:t>
      </w:r>
      <w:r w:rsidR="004428E1" w:rsidRPr="0046790D">
        <w:rPr>
          <w:sz w:val="20"/>
          <w:szCs w:val="20"/>
        </w:rPr>
        <w:t xml:space="preserve"> дату рождения,</w:t>
      </w:r>
      <w:r w:rsidR="00A96095" w:rsidRPr="0046790D">
        <w:rPr>
          <w:sz w:val="20"/>
          <w:szCs w:val="20"/>
        </w:rPr>
        <w:t xml:space="preserve"> </w:t>
      </w:r>
      <w:r w:rsidRPr="0046790D">
        <w:rPr>
          <w:sz w:val="20"/>
          <w:szCs w:val="20"/>
        </w:rPr>
        <w:t>номер телефона</w:t>
      </w:r>
      <w:r w:rsidR="00B4542B" w:rsidRPr="0046790D">
        <w:rPr>
          <w:sz w:val="20"/>
          <w:szCs w:val="20"/>
        </w:rPr>
        <w:t xml:space="preserve">, </w:t>
      </w:r>
      <w:r w:rsidR="003A015C" w:rsidRPr="0046790D">
        <w:rPr>
          <w:sz w:val="20"/>
          <w:szCs w:val="20"/>
        </w:rPr>
        <w:t xml:space="preserve">магазин, </w:t>
      </w:r>
      <w:r w:rsidR="00EA6FA9" w:rsidRPr="0046790D">
        <w:rPr>
          <w:sz w:val="20"/>
          <w:szCs w:val="20"/>
        </w:rPr>
        <w:t xml:space="preserve">номер </w:t>
      </w:r>
      <w:r w:rsidR="00C303B7" w:rsidRPr="0046790D">
        <w:rPr>
          <w:sz w:val="20"/>
          <w:szCs w:val="20"/>
        </w:rPr>
        <w:t>и сумм</w:t>
      </w:r>
      <w:r w:rsidR="00A7211D" w:rsidRPr="0046790D">
        <w:rPr>
          <w:sz w:val="20"/>
          <w:szCs w:val="20"/>
        </w:rPr>
        <w:t>у</w:t>
      </w:r>
      <w:r w:rsidR="00C303B7" w:rsidRPr="0046790D">
        <w:rPr>
          <w:sz w:val="20"/>
          <w:szCs w:val="20"/>
        </w:rPr>
        <w:t xml:space="preserve"> </w:t>
      </w:r>
      <w:r w:rsidR="00B626EE" w:rsidRPr="0046790D">
        <w:rPr>
          <w:sz w:val="20"/>
          <w:szCs w:val="20"/>
        </w:rPr>
        <w:t>чека</w:t>
      </w:r>
      <w:r w:rsidR="00C303B7" w:rsidRPr="0046790D">
        <w:rPr>
          <w:sz w:val="20"/>
          <w:szCs w:val="20"/>
        </w:rPr>
        <w:t>,</w:t>
      </w:r>
      <w:r w:rsidR="00EA6FA9" w:rsidRPr="0046790D">
        <w:rPr>
          <w:sz w:val="20"/>
          <w:szCs w:val="20"/>
        </w:rPr>
        <w:t xml:space="preserve"> </w:t>
      </w:r>
      <w:r w:rsidRPr="0046790D">
        <w:rPr>
          <w:sz w:val="20"/>
          <w:szCs w:val="20"/>
        </w:rPr>
        <w:t>электронную почту</w:t>
      </w:r>
      <w:r w:rsidR="002939B8" w:rsidRPr="0046790D">
        <w:rPr>
          <w:sz w:val="20"/>
          <w:szCs w:val="20"/>
        </w:rPr>
        <w:t>),</w:t>
      </w:r>
      <w:r w:rsidRPr="0046790D">
        <w:rPr>
          <w:sz w:val="20"/>
          <w:szCs w:val="20"/>
        </w:rPr>
        <w:t xml:space="preserve"> </w:t>
      </w:r>
      <w:r w:rsidR="00432BEB" w:rsidRPr="0046790D">
        <w:rPr>
          <w:sz w:val="20"/>
          <w:szCs w:val="20"/>
        </w:rPr>
        <w:t>предоставить</w:t>
      </w:r>
      <w:r w:rsidRPr="0046790D">
        <w:rPr>
          <w:sz w:val="20"/>
          <w:szCs w:val="20"/>
        </w:rPr>
        <w:t xml:space="preserve"> согласие на </w:t>
      </w:r>
      <w:r w:rsidR="00B626EE" w:rsidRPr="0046790D">
        <w:rPr>
          <w:sz w:val="20"/>
          <w:szCs w:val="20"/>
        </w:rPr>
        <w:t>обработку персональных данных</w:t>
      </w:r>
      <w:r w:rsidR="002939B8" w:rsidRPr="0046790D">
        <w:rPr>
          <w:sz w:val="20"/>
          <w:szCs w:val="20"/>
        </w:rPr>
        <w:t xml:space="preserve"> </w:t>
      </w:r>
      <w:r w:rsidR="00B626EE" w:rsidRPr="0046790D">
        <w:rPr>
          <w:sz w:val="20"/>
          <w:szCs w:val="20"/>
        </w:rPr>
        <w:t xml:space="preserve">и самостоятельно </w:t>
      </w:r>
      <w:r w:rsidR="00B4542B" w:rsidRPr="0046790D">
        <w:rPr>
          <w:sz w:val="20"/>
          <w:szCs w:val="20"/>
        </w:rPr>
        <w:t xml:space="preserve">опустить </w:t>
      </w:r>
      <w:r w:rsidR="00B626EE" w:rsidRPr="0046790D">
        <w:rPr>
          <w:sz w:val="20"/>
          <w:szCs w:val="20"/>
        </w:rPr>
        <w:t xml:space="preserve">отрывную часть </w:t>
      </w:r>
      <w:r w:rsidRPr="0046790D">
        <w:rPr>
          <w:sz w:val="20"/>
          <w:szCs w:val="20"/>
        </w:rPr>
        <w:t>купон</w:t>
      </w:r>
      <w:r w:rsidR="00B626EE" w:rsidRPr="0046790D">
        <w:rPr>
          <w:sz w:val="20"/>
          <w:szCs w:val="20"/>
        </w:rPr>
        <w:t>а</w:t>
      </w:r>
      <w:r w:rsidR="002939B8" w:rsidRPr="0046790D">
        <w:rPr>
          <w:sz w:val="20"/>
          <w:szCs w:val="20"/>
        </w:rPr>
        <w:t xml:space="preserve"> </w:t>
      </w:r>
      <w:r w:rsidR="00B906A9" w:rsidRPr="0046790D">
        <w:rPr>
          <w:sz w:val="20"/>
          <w:szCs w:val="20"/>
        </w:rPr>
        <w:t>(</w:t>
      </w:r>
      <w:r w:rsidR="002939B8" w:rsidRPr="0046790D">
        <w:rPr>
          <w:sz w:val="20"/>
          <w:szCs w:val="20"/>
        </w:rPr>
        <w:t xml:space="preserve">с прикрепленным согласием на обработку персональных </w:t>
      </w:r>
      <w:r w:rsidR="00A7211D" w:rsidRPr="0046790D">
        <w:rPr>
          <w:sz w:val="20"/>
          <w:szCs w:val="20"/>
        </w:rPr>
        <w:t>данных по форме Приложения №3 к</w:t>
      </w:r>
      <w:r w:rsidR="00A7211D">
        <w:rPr>
          <w:sz w:val="20"/>
          <w:szCs w:val="20"/>
        </w:rPr>
        <w:t xml:space="preserve"> Положению</w:t>
      </w:r>
      <w:r w:rsidR="00B906A9">
        <w:rPr>
          <w:sz w:val="20"/>
          <w:szCs w:val="20"/>
        </w:rPr>
        <w:t>) в</w:t>
      </w:r>
      <w:r w:rsidR="00B4542B" w:rsidRPr="007A1DCD">
        <w:rPr>
          <w:sz w:val="20"/>
          <w:szCs w:val="20"/>
        </w:rPr>
        <w:t xml:space="preserve"> </w:t>
      </w:r>
      <w:r w:rsidR="00081E91" w:rsidRPr="007A1DCD">
        <w:rPr>
          <w:sz w:val="20"/>
          <w:szCs w:val="20"/>
        </w:rPr>
        <w:t xml:space="preserve">бокс для </w:t>
      </w:r>
      <w:r w:rsidR="000779D3">
        <w:rPr>
          <w:sz w:val="20"/>
          <w:szCs w:val="20"/>
        </w:rPr>
        <w:t>розыгрыша</w:t>
      </w:r>
      <w:r w:rsidR="000779D3" w:rsidRPr="003C65A2">
        <w:rPr>
          <w:sz w:val="20"/>
          <w:szCs w:val="20"/>
        </w:rPr>
        <w:t xml:space="preserve">, либо зарегистрировать чек в приложении ТРК </w:t>
      </w:r>
      <w:r w:rsidR="00D41E08">
        <w:rPr>
          <w:sz w:val="20"/>
          <w:szCs w:val="20"/>
        </w:rPr>
        <w:t>«</w:t>
      </w:r>
      <w:r w:rsidR="000779D3" w:rsidRPr="003C65A2">
        <w:rPr>
          <w:sz w:val="20"/>
          <w:szCs w:val="20"/>
        </w:rPr>
        <w:t>Тарелка</w:t>
      </w:r>
      <w:r w:rsidR="00D41E08">
        <w:rPr>
          <w:sz w:val="20"/>
          <w:szCs w:val="20"/>
        </w:rPr>
        <w:t>»</w:t>
      </w:r>
      <w:r w:rsidR="000779D3" w:rsidRPr="003C65A2">
        <w:rPr>
          <w:sz w:val="20"/>
          <w:szCs w:val="20"/>
        </w:rPr>
        <w:t xml:space="preserve"> </w:t>
      </w:r>
      <w:hyperlink r:id="rId13" w:history="1">
        <w:r w:rsidR="005636D1" w:rsidRPr="00B8191B">
          <w:rPr>
            <w:rStyle w:val="af8"/>
            <w:sz w:val="20"/>
            <w:szCs w:val="20"/>
          </w:rPr>
          <w:t>https://www.tktarelka.ru/app/</w:t>
        </w:r>
      </w:hyperlink>
      <w:r w:rsidR="005636D1">
        <w:rPr>
          <w:sz w:val="20"/>
          <w:szCs w:val="20"/>
        </w:rPr>
        <w:t xml:space="preserve"> </w:t>
      </w:r>
      <w:r w:rsidR="004428E1" w:rsidRPr="003C65A2">
        <w:rPr>
          <w:sz w:val="20"/>
          <w:szCs w:val="20"/>
        </w:rPr>
        <w:t xml:space="preserve">с </w:t>
      </w:r>
      <w:r w:rsidR="00B556B3" w:rsidRPr="003C65A2">
        <w:rPr>
          <w:sz w:val="20"/>
          <w:szCs w:val="20"/>
        </w:rPr>
        <w:t>1</w:t>
      </w:r>
      <w:r w:rsidR="004428E1" w:rsidRPr="003C65A2">
        <w:rPr>
          <w:sz w:val="20"/>
          <w:szCs w:val="20"/>
        </w:rPr>
        <w:t xml:space="preserve"> </w:t>
      </w:r>
      <w:r w:rsidR="00E03E5C">
        <w:rPr>
          <w:sz w:val="20"/>
          <w:szCs w:val="20"/>
        </w:rPr>
        <w:t>декабря</w:t>
      </w:r>
      <w:r w:rsidR="00E03E5C" w:rsidRPr="003C65A2">
        <w:rPr>
          <w:sz w:val="20"/>
          <w:szCs w:val="20"/>
        </w:rPr>
        <w:t xml:space="preserve"> </w:t>
      </w:r>
      <w:r w:rsidR="000779D3" w:rsidRPr="003C65A2">
        <w:rPr>
          <w:sz w:val="20"/>
          <w:szCs w:val="20"/>
        </w:rPr>
        <w:t>с 10:00</w:t>
      </w:r>
      <w:r w:rsidR="004428E1" w:rsidRPr="003C65A2">
        <w:rPr>
          <w:sz w:val="20"/>
          <w:szCs w:val="20"/>
        </w:rPr>
        <w:t xml:space="preserve"> </w:t>
      </w:r>
      <w:r w:rsidR="000779D3" w:rsidRPr="003C65A2">
        <w:rPr>
          <w:sz w:val="20"/>
          <w:szCs w:val="20"/>
        </w:rPr>
        <w:t xml:space="preserve">по </w:t>
      </w:r>
      <w:r w:rsidR="00E03E5C">
        <w:rPr>
          <w:sz w:val="20"/>
          <w:szCs w:val="20"/>
        </w:rPr>
        <w:t>6 марта</w:t>
      </w:r>
      <w:r w:rsidR="00E03E5C" w:rsidRPr="003C65A2">
        <w:rPr>
          <w:sz w:val="20"/>
          <w:szCs w:val="20"/>
        </w:rPr>
        <w:t xml:space="preserve"> </w:t>
      </w:r>
      <w:r w:rsidR="00C8188A" w:rsidRPr="003C65A2">
        <w:rPr>
          <w:sz w:val="20"/>
          <w:szCs w:val="20"/>
        </w:rPr>
        <w:t>до 15</w:t>
      </w:r>
      <w:r w:rsidR="000779D3" w:rsidRPr="003C65A2">
        <w:rPr>
          <w:sz w:val="20"/>
          <w:szCs w:val="20"/>
        </w:rPr>
        <w:t>:00</w:t>
      </w:r>
      <w:r w:rsidR="00B626EE" w:rsidRPr="003C65A2">
        <w:rPr>
          <w:sz w:val="20"/>
          <w:szCs w:val="20"/>
        </w:rPr>
        <w:t xml:space="preserve"> </w:t>
      </w:r>
      <w:r w:rsidR="00A27754" w:rsidRPr="003C65A2">
        <w:rPr>
          <w:sz w:val="20"/>
          <w:szCs w:val="20"/>
        </w:rPr>
        <w:t>местного</w:t>
      </w:r>
      <w:r w:rsidR="000A15CA" w:rsidRPr="003C65A2">
        <w:rPr>
          <w:sz w:val="20"/>
          <w:szCs w:val="20"/>
        </w:rPr>
        <w:t xml:space="preserve"> в</w:t>
      </w:r>
      <w:r w:rsidR="00A27754" w:rsidRPr="003C65A2">
        <w:rPr>
          <w:sz w:val="20"/>
          <w:szCs w:val="20"/>
        </w:rPr>
        <w:t>ремени.</w:t>
      </w:r>
    </w:p>
    <w:p w14:paraId="41A9AD92" w14:textId="268CFED8" w:rsidR="009F211E" w:rsidRDefault="00E203AA" w:rsidP="00966F00">
      <w:pPr>
        <w:widowControl w:val="0"/>
        <w:jc w:val="both"/>
        <w:rPr>
          <w:sz w:val="20"/>
          <w:szCs w:val="20"/>
        </w:rPr>
      </w:pPr>
      <w:r>
        <w:rPr>
          <w:sz w:val="20"/>
          <w:szCs w:val="20"/>
        </w:rPr>
        <w:t>7</w:t>
      </w:r>
      <w:r w:rsidR="00B626EE">
        <w:rPr>
          <w:sz w:val="20"/>
          <w:szCs w:val="20"/>
        </w:rPr>
        <w:t>.1</w:t>
      </w:r>
      <w:r w:rsidR="009F211E">
        <w:rPr>
          <w:sz w:val="20"/>
          <w:szCs w:val="20"/>
        </w:rPr>
        <w:t>.3</w:t>
      </w:r>
      <w:r w:rsidR="00B4542B" w:rsidRPr="00B4542B">
        <w:rPr>
          <w:sz w:val="20"/>
          <w:szCs w:val="20"/>
        </w:rPr>
        <w:t>. Купон не выдаётся в случае осуществления пок</w:t>
      </w:r>
      <w:r w:rsidR="00300634">
        <w:rPr>
          <w:sz w:val="20"/>
          <w:szCs w:val="20"/>
        </w:rPr>
        <w:t>упки не в Т</w:t>
      </w:r>
      <w:r w:rsidR="00A60E1A">
        <w:rPr>
          <w:sz w:val="20"/>
          <w:szCs w:val="20"/>
        </w:rPr>
        <w:t>Р</w:t>
      </w:r>
      <w:r w:rsidR="00B4542B" w:rsidRPr="00B4542B">
        <w:rPr>
          <w:sz w:val="20"/>
          <w:szCs w:val="20"/>
        </w:rPr>
        <w:t>К</w:t>
      </w:r>
      <w:r w:rsidR="00A60E1A">
        <w:rPr>
          <w:sz w:val="20"/>
          <w:szCs w:val="20"/>
        </w:rPr>
        <w:t xml:space="preserve"> «Тарелка</w:t>
      </w:r>
      <w:r w:rsidR="00300634">
        <w:rPr>
          <w:sz w:val="20"/>
          <w:szCs w:val="20"/>
        </w:rPr>
        <w:t>»</w:t>
      </w:r>
      <w:r w:rsidR="00B4542B" w:rsidRPr="00B4542B">
        <w:rPr>
          <w:sz w:val="20"/>
          <w:szCs w:val="20"/>
        </w:rPr>
        <w:t>, а также в случае, если на кассовом чеке дата</w:t>
      </w:r>
      <w:r w:rsidR="005636D1">
        <w:rPr>
          <w:sz w:val="20"/>
          <w:szCs w:val="20"/>
        </w:rPr>
        <w:t>/ сумма</w:t>
      </w:r>
      <w:r w:rsidR="00B4542B" w:rsidRPr="00B4542B">
        <w:rPr>
          <w:sz w:val="20"/>
          <w:szCs w:val="20"/>
        </w:rPr>
        <w:t xml:space="preserve"> покупки не соответствует </w:t>
      </w:r>
      <w:r w:rsidR="005636D1">
        <w:rPr>
          <w:sz w:val="20"/>
          <w:szCs w:val="20"/>
        </w:rPr>
        <w:t xml:space="preserve">условиям </w:t>
      </w:r>
      <w:r w:rsidR="00B4542B" w:rsidRPr="00B4542B">
        <w:rPr>
          <w:sz w:val="20"/>
          <w:szCs w:val="20"/>
        </w:rPr>
        <w:t xml:space="preserve">проведения </w:t>
      </w:r>
      <w:r w:rsidR="00A96095">
        <w:rPr>
          <w:sz w:val="20"/>
          <w:szCs w:val="20"/>
        </w:rPr>
        <w:t xml:space="preserve">рекламного </w:t>
      </w:r>
      <w:r w:rsidR="00F73910">
        <w:rPr>
          <w:sz w:val="20"/>
          <w:szCs w:val="20"/>
        </w:rPr>
        <w:t>мероприятия</w:t>
      </w:r>
      <w:r w:rsidR="00B906A9">
        <w:rPr>
          <w:sz w:val="20"/>
          <w:szCs w:val="20"/>
        </w:rPr>
        <w:t>.</w:t>
      </w:r>
    </w:p>
    <w:p w14:paraId="257482B9" w14:textId="0A197C83" w:rsidR="00B4542B" w:rsidRPr="00B4542B" w:rsidRDefault="00E203AA" w:rsidP="00966F00">
      <w:pPr>
        <w:widowControl w:val="0"/>
        <w:jc w:val="both"/>
        <w:rPr>
          <w:sz w:val="20"/>
          <w:szCs w:val="20"/>
        </w:rPr>
      </w:pPr>
      <w:r>
        <w:rPr>
          <w:sz w:val="20"/>
          <w:szCs w:val="20"/>
        </w:rPr>
        <w:t>7</w:t>
      </w:r>
      <w:r w:rsidR="009F211E">
        <w:rPr>
          <w:sz w:val="20"/>
          <w:szCs w:val="20"/>
        </w:rPr>
        <w:t>.1.4</w:t>
      </w:r>
      <w:r w:rsidR="00B4542B" w:rsidRPr="00B4542B">
        <w:rPr>
          <w:sz w:val="20"/>
          <w:szCs w:val="20"/>
        </w:rPr>
        <w:t xml:space="preserve"> Факт участия в</w:t>
      </w:r>
      <w:r w:rsidR="00A96095">
        <w:rPr>
          <w:sz w:val="20"/>
          <w:szCs w:val="20"/>
        </w:rPr>
        <w:t xml:space="preserve"> рекламном</w:t>
      </w:r>
      <w:r w:rsidR="00B4542B" w:rsidRPr="00B4542B">
        <w:rPr>
          <w:sz w:val="20"/>
          <w:szCs w:val="20"/>
        </w:rPr>
        <w:t xml:space="preserve"> мероприятии подразумевает, что </w:t>
      </w:r>
      <w:r w:rsidR="00A96095">
        <w:rPr>
          <w:sz w:val="20"/>
          <w:szCs w:val="20"/>
        </w:rPr>
        <w:t>У</w:t>
      </w:r>
      <w:r w:rsidR="00A96095" w:rsidRPr="00B4542B">
        <w:rPr>
          <w:sz w:val="20"/>
          <w:szCs w:val="20"/>
        </w:rPr>
        <w:t xml:space="preserve">частник </w:t>
      </w:r>
      <w:r w:rsidR="00B4542B" w:rsidRPr="00B4542B">
        <w:rPr>
          <w:sz w:val="20"/>
          <w:szCs w:val="20"/>
        </w:rPr>
        <w:t xml:space="preserve">ознакомлен и полностью согласен </w:t>
      </w:r>
      <w:r w:rsidR="00B906A9">
        <w:rPr>
          <w:sz w:val="20"/>
          <w:szCs w:val="20"/>
        </w:rPr>
        <w:t>с настоящим Положением,</w:t>
      </w:r>
      <w:r w:rsidR="00B4542B" w:rsidRPr="00B4542B">
        <w:rPr>
          <w:sz w:val="20"/>
          <w:szCs w:val="20"/>
        </w:rPr>
        <w:t xml:space="preserve"> всеми условиями и правилами рекламного мероприятия. </w:t>
      </w:r>
    </w:p>
    <w:p w14:paraId="01C7AE08" w14:textId="4A8B7FF8" w:rsidR="00B4542B" w:rsidRPr="00B4542B" w:rsidRDefault="00E203AA" w:rsidP="00300634">
      <w:pPr>
        <w:widowControl w:val="0"/>
        <w:rPr>
          <w:sz w:val="20"/>
          <w:szCs w:val="20"/>
        </w:rPr>
      </w:pPr>
      <w:r>
        <w:rPr>
          <w:sz w:val="20"/>
          <w:szCs w:val="20"/>
        </w:rPr>
        <w:t>7</w:t>
      </w:r>
      <w:r w:rsidR="009F211E">
        <w:rPr>
          <w:sz w:val="20"/>
          <w:szCs w:val="20"/>
        </w:rPr>
        <w:t>.1.5</w:t>
      </w:r>
      <w:r w:rsidR="00B4542B" w:rsidRPr="00B4542B">
        <w:rPr>
          <w:sz w:val="20"/>
          <w:szCs w:val="20"/>
        </w:rPr>
        <w:t>. Количество чеков</w:t>
      </w:r>
      <w:r w:rsidR="002939B8">
        <w:rPr>
          <w:sz w:val="20"/>
          <w:szCs w:val="20"/>
        </w:rPr>
        <w:t>,</w:t>
      </w:r>
      <w:r w:rsidR="00B4542B" w:rsidRPr="00B4542B">
        <w:rPr>
          <w:sz w:val="20"/>
          <w:szCs w:val="20"/>
        </w:rPr>
        <w:t xml:space="preserve"> принимаемых от Участника</w:t>
      </w:r>
      <w:r w:rsidR="005636D1">
        <w:rPr>
          <w:sz w:val="20"/>
          <w:szCs w:val="20"/>
        </w:rPr>
        <w:t>,</w:t>
      </w:r>
      <w:r w:rsidR="00B4542B" w:rsidRPr="00B4542B">
        <w:rPr>
          <w:sz w:val="20"/>
          <w:szCs w:val="20"/>
        </w:rPr>
        <w:t xml:space="preserve"> не ограничено.</w:t>
      </w:r>
    </w:p>
    <w:p w14:paraId="646C0C92" w14:textId="77777777" w:rsidR="00B4542B" w:rsidRDefault="00E203AA" w:rsidP="00966F00">
      <w:pPr>
        <w:widowControl w:val="0"/>
        <w:jc w:val="both"/>
        <w:rPr>
          <w:sz w:val="20"/>
          <w:szCs w:val="20"/>
        </w:rPr>
      </w:pPr>
      <w:r>
        <w:rPr>
          <w:sz w:val="20"/>
          <w:szCs w:val="20"/>
        </w:rPr>
        <w:t>7</w:t>
      </w:r>
      <w:r w:rsidR="009F211E">
        <w:rPr>
          <w:sz w:val="20"/>
          <w:szCs w:val="20"/>
        </w:rPr>
        <w:t>.1.6</w:t>
      </w:r>
      <w:r w:rsidR="00B4542B" w:rsidRPr="00B4542B">
        <w:rPr>
          <w:sz w:val="20"/>
          <w:szCs w:val="20"/>
        </w:rPr>
        <w:t xml:space="preserve">. Купон должен быть заполнен Участником разборчивым почерком и содержать полную информацию по всем пунктам. </w:t>
      </w:r>
    </w:p>
    <w:p w14:paraId="202B2891" w14:textId="77777777" w:rsidR="000779D3" w:rsidRPr="00B4542B" w:rsidRDefault="00E203AA" w:rsidP="00966F00">
      <w:pPr>
        <w:widowControl w:val="0"/>
        <w:jc w:val="both"/>
        <w:rPr>
          <w:sz w:val="20"/>
          <w:szCs w:val="20"/>
        </w:rPr>
      </w:pPr>
      <w:r>
        <w:rPr>
          <w:sz w:val="20"/>
          <w:szCs w:val="20"/>
        </w:rPr>
        <w:t>7</w:t>
      </w:r>
      <w:r w:rsidR="009F211E" w:rsidRPr="007E336A">
        <w:rPr>
          <w:sz w:val="20"/>
          <w:szCs w:val="20"/>
        </w:rPr>
        <w:t>.1.7</w:t>
      </w:r>
      <w:r w:rsidR="000779D3" w:rsidRPr="007E336A">
        <w:rPr>
          <w:sz w:val="20"/>
          <w:szCs w:val="20"/>
        </w:rPr>
        <w:t>. Для регистрации купона онлайн участник скачивает приложение и следует инструкции</w:t>
      </w:r>
      <w:r w:rsidR="00F70D1E" w:rsidRPr="007E336A">
        <w:rPr>
          <w:sz w:val="20"/>
          <w:szCs w:val="20"/>
        </w:rPr>
        <w:t xml:space="preserve"> </w:t>
      </w:r>
      <w:r w:rsidR="007E336A" w:rsidRPr="007E336A">
        <w:rPr>
          <w:sz w:val="20"/>
          <w:szCs w:val="20"/>
        </w:rPr>
        <w:t>https://www.tktarelka.ru/app/.</w:t>
      </w:r>
    </w:p>
    <w:p w14:paraId="32BFFFE5" w14:textId="0ED3A277" w:rsidR="00B4542B" w:rsidRPr="00B4542B" w:rsidRDefault="00E203AA" w:rsidP="00966F00">
      <w:pPr>
        <w:widowControl w:val="0"/>
        <w:jc w:val="both"/>
        <w:rPr>
          <w:sz w:val="20"/>
          <w:szCs w:val="20"/>
        </w:rPr>
      </w:pPr>
      <w:r>
        <w:rPr>
          <w:sz w:val="20"/>
          <w:szCs w:val="20"/>
        </w:rPr>
        <w:t>7</w:t>
      </w:r>
      <w:r w:rsidR="00C800FB">
        <w:rPr>
          <w:sz w:val="20"/>
          <w:szCs w:val="20"/>
        </w:rPr>
        <w:t>.2</w:t>
      </w:r>
      <w:r w:rsidR="00B4542B" w:rsidRPr="00B4542B">
        <w:rPr>
          <w:sz w:val="20"/>
          <w:szCs w:val="20"/>
        </w:rPr>
        <w:t>.</w:t>
      </w:r>
      <w:r w:rsidR="00B4542B" w:rsidRPr="00B4542B">
        <w:rPr>
          <w:sz w:val="20"/>
          <w:szCs w:val="20"/>
        </w:rPr>
        <w:tab/>
        <w:t>Призовой фонд образуется за счет средств Организатора</w:t>
      </w:r>
      <w:r w:rsidR="00C800FB">
        <w:rPr>
          <w:sz w:val="20"/>
          <w:szCs w:val="20"/>
        </w:rPr>
        <w:t xml:space="preserve"> и </w:t>
      </w:r>
      <w:r w:rsidR="00432BEB">
        <w:rPr>
          <w:sz w:val="20"/>
          <w:szCs w:val="20"/>
        </w:rPr>
        <w:t>Партнёров</w:t>
      </w:r>
      <w:r w:rsidR="00B4542B" w:rsidRPr="00B4542B">
        <w:rPr>
          <w:sz w:val="20"/>
          <w:szCs w:val="20"/>
        </w:rPr>
        <w:t xml:space="preserve"> и используется исключительно для передачи </w:t>
      </w:r>
      <w:r w:rsidR="00A96095">
        <w:rPr>
          <w:sz w:val="20"/>
          <w:szCs w:val="20"/>
        </w:rPr>
        <w:t>призов</w:t>
      </w:r>
      <w:r w:rsidR="00A96095" w:rsidRPr="00B4542B">
        <w:rPr>
          <w:sz w:val="20"/>
          <w:szCs w:val="20"/>
        </w:rPr>
        <w:t xml:space="preserve"> </w:t>
      </w:r>
      <w:r w:rsidR="00B4542B" w:rsidRPr="00B4542B">
        <w:rPr>
          <w:sz w:val="20"/>
          <w:szCs w:val="20"/>
        </w:rPr>
        <w:t xml:space="preserve">Участникам </w:t>
      </w:r>
      <w:r w:rsidR="00A96095">
        <w:rPr>
          <w:sz w:val="20"/>
          <w:szCs w:val="20"/>
        </w:rPr>
        <w:t xml:space="preserve">рекламного </w:t>
      </w:r>
      <w:r w:rsidR="00B4542B" w:rsidRPr="00B4542B">
        <w:rPr>
          <w:sz w:val="20"/>
          <w:szCs w:val="20"/>
        </w:rPr>
        <w:t xml:space="preserve">мероприятия. Организатору </w:t>
      </w:r>
      <w:r w:rsidR="00B906A9">
        <w:rPr>
          <w:sz w:val="20"/>
          <w:szCs w:val="20"/>
        </w:rPr>
        <w:t xml:space="preserve">и Партнёрам </w:t>
      </w:r>
      <w:r w:rsidR="00B4542B" w:rsidRPr="00B4542B">
        <w:rPr>
          <w:sz w:val="20"/>
          <w:szCs w:val="20"/>
        </w:rPr>
        <w:t xml:space="preserve">запрещается обременять </w:t>
      </w:r>
      <w:r w:rsidR="00B906A9">
        <w:rPr>
          <w:sz w:val="20"/>
          <w:szCs w:val="20"/>
        </w:rPr>
        <w:t>п</w:t>
      </w:r>
      <w:r w:rsidR="00B4542B" w:rsidRPr="00B4542B">
        <w:rPr>
          <w:sz w:val="20"/>
          <w:szCs w:val="20"/>
        </w:rPr>
        <w:t xml:space="preserve">ризовой фонд какими-либо обязательствами, за исключением обязательств перед Участником по передаче </w:t>
      </w:r>
      <w:r w:rsidR="00A96095">
        <w:rPr>
          <w:sz w:val="20"/>
          <w:szCs w:val="20"/>
        </w:rPr>
        <w:t>призов</w:t>
      </w:r>
      <w:r w:rsidR="00B4542B" w:rsidRPr="00B4542B">
        <w:rPr>
          <w:sz w:val="20"/>
          <w:szCs w:val="20"/>
        </w:rPr>
        <w:t xml:space="preserve">, а также использовать </w:t>
      </w:r>
      <w:r w:rsidR="00B906A9">
        <w:rPr>
          <w:sz w:val="20"/>
          <w:szCs w:val="20"/>
        </w:rPr>
        <w:t>п</w:t>
      </w:r>
      <w:r w:rsidR="00B4542B" w:rsidRPr="00B4542B">
        <w:rPr>
          <w:sz w:val="20"/>
          <w:szCs w:val="20"/>
        </w:rPr>
        <w:t xml:space="preserve">ризовой фонд </w:t>
      </w:r>
      <w:r w:rsidR="00A96095">
        <w:rPr>
          <w:sz w:val="20"/>
          <w:szCs w:val="20"/>
        </w:rPr>
        <w:t xml:space="preserve">рекламного </w:t>
      </w:r>
      <w:r w:rsidR="00B4542B" w:rsidRPr="00B4542B">
        <w:rPr>
          <w:sz w:val="20"/>
          <w:szCs w:val="20"/>
        </w:rPr>
        <w:t xml:space="preserve">мероприятия иначе, чем на передачу </w:t>
      </w:r>
      <w:r w:rsidR="00A96095">
        <w:rPr>
          <w:sz w:val="20"/>
          <w:szCs w:val="20"/>
        </w:rPr>
        <w:t>призов Участникам</w:t>
      </w:r>
      <w:r w:rsidR="00B4542B" w:rsidRPr="00B4542B">
        <w:rPr>
          <w:sz w:val="20"/>
          <w:szCs w:val="20"/>
        </w:rPr>
        <w:t xml:space="preserve">. </w:t>
      </w:r>
    </w:p>
    <w:p w14:paraId="0AC8B708" w14:textId="7FB3A129" w:rsidR="00400567" w:rsidRPr="00191BCD" w:rsidRDefault="00E203AA" w:rsidP="00DE332B">
      <w:pPr>
        <w:widowControl w:val="0"/>
        <w:jc w:val="both"/>
        <w:rPr>
          <w:sz w:val="20"/>
          <w:szCs w:val="20"/>
        </w:rPr>
      </w:pPr>
      <w:r>
        <w:rPr>
          <w:sz w:val="20"/>
          <w:szCs w:val="20"/>
        </w:rPr>
        <w:t>7</w:t>
      </w:r>
      <w:r w:rsidR="00C800FB" w:rsidRPr="00191BCD">
        <w:rPr>
          <w:sz w:val="20"/>
          <w:szCs w:val="20"/>
        </w:rPr>
        <w:t>.3</w:t>
      </w:r>
      <w:r w:rsidR="00B4542B" w:rsidRPr="00191BCD">
        <w:rPr>
          <w:sz w:val="20"/>
          <w:szCs w:val="20"/>
        </w:rPr>
        <w:t>.</w:t>
      </w:r>
      <w:r w:rsidR="00B4542B" w:rsidRPr="00191BCD">
        <w:rPr>
          <w:sz w:val="20"/>
          <w:szCs w:val="20"/>
        </w:rPr>
        <w:tab/>
      </w:r>
      <w:r w:rsidR="00B906A9">
        <w:rPr>
          <w:sz w:val="20"/>
          <w:szCs w:val="20"/>
        </w:rPr>
        <w:t>Состав и к</w:t>
      </w:r>
      <w:r w:rsidR="00C800FB" w:rsidRPr="00191BCD">
        <w:rPr>
          <w:sz w:val="20"/>
          <w:szCs w:val="20"/>
        </w:rPr>
        <w:t>оличество призов ограничен</w:t>
      </w:r>
      <w:r w:rsidR="00B906A9">
        <w:rPr>
          <w:sz w:val="20"/>
          <w:szCs w:val="20"/>
        </w:rPr>
        <w:t>ы</w:t>
      </w:r>
      <w:r w:rsidR="005636D1">
        <w:rPr>
          <w:sz w:val="20"/>
          <w:szCs w:val="20"/>
        </w:rPr>
        <w:t xml:space="preserve">, </w:t>
      </w:r>
      <w:proofErr w:type="spellStart"/>
      <w:r w:rsidR="005636D1">
        <w:rPr>
          <w:sz w:val="20"/>
          <w:szCs w:val="20"/>
        </w:rPr>
        <w:t>Неденжные</w:t>
      </w:r>
      <w:proofErr w:type="spellEnd"/>
      <w:r w:rsidR="005636D1">
        <w:rPr>
          <w:sz w:val="20"/>
          <w:szCs w:val="20"/>
        </w:rPr>
        <w:t xml:space="preserve"> части призов </w:t>
      </w:r>
      <w:r w:rsidR="00B906A9">
        <w:rPr>
          <w:sz w:val="20"/>
          <w:szCs w:val="20"/>
        </w:rPr>
        <w:t xml:space="preserve">определены в Приложении </w:t>
      </w:r>
      <w:r w:rsidR="005636D1">
        <w:rPr>
          <w:sz w:val="20"/>
          <w:szCs w:val="20"/>
        </w:rPr>
        <w:t>№1 к Положению, Денежные части призов определяются согласно п. 3.2.2. Положения.</w:t>
      </w:r>
    </w:p>
    <w:p w14:paraId="2F213CB9" w14:textId="7C60C4EA" w:rsidR="00B4542B" w:rsidRPr="00191BCD" w:rsidRDefault="00B4542B" w:rsidP="00C800FB">
      <w:pPr>
        <w:widowControl w:val="0"/>
        <w:rPr>
          <w:sz w:val="20"/>
          <w:szCs w:val="20"/>
        </w:rPr>
      </w:pPr>
    </w:p>
    <w:p w14:paraId="29235382" w14:textId="77777777" w:rsidR="00B4542B" w:rsidRDefault="00E203AA" w:rsidP="00464E84">
      <w:pPr>
        <w:widowControl w:val="0"/>
        <w:rPr>
          <w:sz w:val="20"/>
          <w:szCs w:val="20"/>
        </w:rPr>
      </w:pPr>
      <w:r>
        <w:rPr>
          <w:sz w:val="20"/>
          <w:szCs w:val="20"/>
        </w:rPr>
        <w:t>7</w:t>
      </w:r>
      <w:r w:rsidR="00C800FB">
        <w:rPr>
          <w:sz w:val="20"/>
          <w:szCs w:val="20"/>
        </w:rPr>
        <w:t>.4</w:t>
      </w:r>
      <w:r w:rsidR="001375F8">
        <w:rPr>
          <w:sz w:val="20"/>
          <w:szCs w:val="20"/>
        </w:rPr>
        <w:t xml:space="preserve">      </w:t>
      </w:r>
      <w:r w:rsidR="00B4542B" w:rsidRPr="00B4542B">
        <w:rPr>
          <w:sz w:val="20"/>
          <w:szCs w:val="20"/>
        </w:rPr>
        <w:t xml:space="preserve">Метод выявления победителей. </w:t>
      </w:r>
    </w:p>
    <w:p w14:paraId="4B4774F2" w14:textId="3F35EFEF" w:rsidR="001375F8" w:rsidRPr="00B4542B" w:rsidRDefault="00E203AA" w:rsidP="00464E84">
      <w:pPr>
        <w:widowControl w:val="0"/>
        <w:rPr>
          <w:sz w:val="20"/>
          <w:szCs w:val="20"/>
        </w:rPr>
      </w:pPr>
      <w:r>
        <w:rPr>
          <w:sz w:val="20"/>
          <w:szCs w:val="20"/>
        </w:rPr>
        <w:t>7</w:t>
      </w:r>
      <w:r w:rsidR="001375F8">
        <w:rPr>
          <w:sz w:val="20"/>
          <w:szCs w:val="20"/>
        </w:rPr>
        <w:t>.4.1.  Розыгрыш призов проводится строго среди</w:t>
      </w:r>
      <w:r w:rsidR="00B906A9">
        <w:rPr>
          <w:sz w:val="20"/>
          <w:szCs w:val="20"/>
        </w:rPr>
        <w:t xml:space="preserve"> лично</w:t>
      </w:r>
      <w:r w:rsidR="001375F8">
        <w:rPr>
          <w:sz w:val="20"/>
          <w:szCs w:val="20"/>
        </w:rPr>
        <w:t xml:space="preserve"> присутствующих </w:t>
      </w:r>
      <w:r w:rsidR="00B906A9">
        <w:rPr>
          <w:sz w:val="20"/>
          <w:szCs w:val="20"/>
        </w:rPr>
        <w:t xml:space="preserve">на розыгрыше </w:t>
      </w:r>
      <w:r w:rsidR="00A96095">
        <w:rPr>
          <w:sz w:val="20"/>
          <w:szCs w:val="20"/>
        </w:rPr>
        <w:t>Участников</w:t>
      </w:r>
      <w:r w:rsidR="001375F8">
        <w:rPr>
          <w:sz w:val="20"/>
          <w:szCs w:val="20"/>
        </w:rPr>
        <w:t>.</w:t>
      </w:r>
    </w:p>
    <w:p w14:paraId="0F5E5623" w14:textId="22C56498" w:rsidR="001375F8" w:rsidRPr="007E336A" w:rsidRDefault="00E203AA" w:rsidP="00966F00">
      <w:pPr>
        <w:widowControl w:val="0"/>
        <w:jc w:val="both"/>
        <w:rPr>
          <w:sz w:val="20"/>
          <w:szCs w:val="20"/>
        </w:rPr>
      </w:pPr>
      <w:r>
        <w:rPr>
          <w:sz w:val="20"/>
          <w:szCs w:val="20"/>
        </w:rPr>
        <w:t>7</w:t>
      </w:r>
      <w:r w:rsidR="00C800FB">
        <w:rPr>
          <w:sz w:val="20"/>
          <w:szCs w:val="20"/>
        </w:rPr>
        <w:t>.4</w:t>
      </w:r>
      <w:r w:rsidR="001375F8">
        <w:rPr>
          <w:sz w:val="20"/>
          <w:szCs w:val="20"/>
        </w:rPr>
        <w:t>.2</w:t>
      </w:r>
      <w:r w:rsidR="00B4542B" w:rsidRPr="00B4542B">
        <w:rPr>
          <w:sz w:val="20"/>
          <w:szCs w:val="20"/>
        </w:rPr>
        <w:t xml:space="preserve">. </w:t>
      </w:r>
      <w:r w:rsidR="00BA31AE">
        <w:rPr>
          <w:sz w:val="20"/>
          <w:szCs w:val="20"/>
        </w:rPr>
        <w:t>П</w:t>
      </w:r>
      <w:r w:rsidR="00974314">
        <w:rPr>
          <w:sz w:val="20"/>
          <w:szCs w:val="20"/>
        </w:rPr>
        <w:t xml:space="preserve">еред началом </w:t>
      </w:r>
      <w:r w:rsidR="002939B8">
        <w:rPr>
          <w:sz w:val="20"/>
          <w:szCs w:val="20"/>
        </w:rPr>
        <w:t xml:space="preserve">процедуры </w:t>
      </w:r>
      <w:r w:rsidR="005636D1">
        <w:rPr>
          <w:sz w:val="20"/>
          <w:szCs w:val="20"/>
        </w:rPr>
        <w:t xml:space="preserve">определения </w:t>
      </w:r>
      <w:r w:rsidR="00B906A9">
        <w:rPr>
          <w:sz w:val="20"/>
          <w:szCs w:val="20"/>
        </w:rPr>
        <w:t>победителей</w:t>
      </w:r>
      <w:r w:rsidR="002939B8" w:rsidRPr="00452792">
        <w:rPr>
          <w:sz w:val="20"/>
          <w:szCs w:val="20"/>
        </w:rPr>
        <w:t xml:space="preserve">, </w:t>
      </w:r>
      <w:r w:rsidR="002939B8" w:rsidRPr="00F36AA4">
        <w:rPr>
          <w:sz w:val="20"/>
          <w:szCs w:val="20"/>
        </w:rPr>
        <w:t xml:space="preserve">которым будут вручены </w:t>
      </w:r>
      <w:r w:rsidR="002939B8">
        <w:rPr>
          <w:sz w:val="20"/>
          <w:szCs w:val="20"/>
        </w:rPr>
        <w:t>п</w:t>
      </w:r>
      <w:r w:rsidR="002939B8" w:rsidRPr="00452792">
        <w:rPr>
          <w:sz w:val="20"/>
          <w:szCs w:val="20"/>
        </w:rPr>
        <w:t>ризы</w:t>
      </w:r>
      <w:r w:rsidR="002939B8">
        <w:rPr>
          <w:sz w:val="20"/>
          <w:szCs w:val="20"/>
        </w:rPr>
        <w:t xml:space="preserve">, </w:t>
      </w:r>
      <w:r w:rsidR="00BA31AE">
        <w:rPr>
          <w:sz w:val="20"/>
          <w:szCs w:val="20"/>
        </w:rPr>
        <w:t xml:space="preserve">Участники </w:t>
      </w:r>
      <w:r w:rsidR="00400567">
        <w:rPr>
          <w:sz w:val="20"/>
          <w:szCs w:val="20"/>
        </w:rPr>
        <w:t xml:space="preserve">должны опустить отрывную часть своего </w:t>
      </w:r>
      <w:r w:rsidR="00370C3F">
        <w:rPr>
          <w:sz w:val="20"/>
          <w:szCs w:val="20"/>
        </w:rPr>
        <w:t xml:space="preserve">купона в стеклянный короб </w:t>
      </w:r>
      <w:r w:rsidR="00370C3F" w:rsidRPr="007E336A">
        <w:rPr>
          <w:sz w:val="20"/>
          <w:szCs w:val="20"/>
        </w:rPr>
        <w:t>на 2</w:t>
      </w:r>
      <w:r w:rsidR="00A60E1A" w:rsidRPr="007E336A">
        <w:rPr>
          <w:sz w:val="20"/>
          <w:szCs w:val="20"/>
        </w:rPr>
        <w:t xml:space="preserve"> этаже ТРК «Тарелка</w:t>
      </w:r>
      <w:r w:rsidR="00400567" w:rsidRPr="007E336A">
        <w:rPr>
          <w:sz w:val="20"/>
          <w:szCs w:val="20"/>
        </w:rPr>
        <w:t>»</w:t>
      </w:r>
      <w:r w:rsidR="00370C3F" w:rsidRPr="007E336A">
        <w:rPr>
          <w:sz w:val="20"/>
          <w:szCs w:val="20"/>
        </w:rPr>
        <w:t xml:space="preserve"> в кинотеатре «</w:t>
      </w:r>
      <w:proofErr w:type="spellStart"/>
      <w:r w:rsidR="00370C3F" w:rsidRPr="007E336A">
        <w:rPr>
          <w:sz w:val="20"/>
          <w:szCs w:val="20"/>
        </w:rPr>
        <w:t>Солярис</w:t>
      </w:r>
      <w:proofErr w:type="spellEnd"/>
      <w:r w:rsidR="00370C3F" w:rsidRPr="007E336A">
        <w:rPr>
          <w:sz w:val="20"/>
          <w:szCs w:val="20"/>
        </w:rPr>
        <w:t>»</w:t>
      </w:r>
      <w:r w:rsidR="00400567" w:rsidRPr="007E336A">
        <w:rPr>
          <w:sz w:val="20"/>
          <w:szCs w:val="20"/>
        </w:rPr>
        <w:t>,</w:t>
      </w:r>
      <w:r w:rsidR="00370C3F" w:rsidRPr="007E336A">
        <w:rPr>
          <w:sz w:val="20"/>
          <w:szCs w:val="20"/>
        </w:rPr>
        <w:t xml:space="preserve"> </w:t>
      </w:r>
      <w:r w:rsidR="00400567" w:rsidRPr="007E336A">
        <w:rPr>
          <w:sz w:val="20"/>
          <w:szCs w:val="20"/>
        </w:rPr>
        <w:t>вторая часть купона</w:t>
      </w:r>
      <w:r w:rsidR="001E6FC4" w:rsidRPr="007E336A">
        <w:rPr>
          <w:sz w:val="20"/>
          <w:szCs w:val="20"/>
        </w:rPr>
        <w:t xml:space="preserve"> и чек</w:t>
      </w:r>
      <w:r w:rsidR="00400567" w:rsidRPr="007E336A">
        <w:rPr>
          <w:sz w:val="20"/>
          <w:szCs w:val="20"/>
        </w:rPr>
        <w:t xml:space="preserve"> оста</w:t>
      </w:r>
      <w:r w:rsidR="00B906A9">
        <w:rPr>
          <w:sz w:val="20"/>
          <w:szCs w:val="20"/>
        </w:rPr>
        <w:t>ю</w:t>
      </w:r>
      <w:r w:rsidR="00400567" w:rsidRPr="007E336A">
        <w:rPr>
          <w:sz w:val="20"/>
          <w:szCs w:val="20"/>
        </w:rPr>
        <w:t>тся у Участника рекламного мероприятия до окончания его проведения</w:t>
      </w:r>
      <w:r w:rsidR="002939B8">
        <w:rPr>
          <w:sz w:val="20"/>
          <w:szCs w:val="20"/>
        </w:rPr>
        <w:t>, л</w:t>
      </w:r>
      <w:r w:rsidR="00370C3F" w:rsidRPr="007E336A">
        <w:rPr>
          <w:sz w:val="20"/>
          <w:szCs w:val="20"/>
        </w:rPr>
        <w:t xml:space="preserve">ибо зарегистрировать чек в приложении ТРК </w:t>
      </w:r>
      <w:r w:rsidR="00432BEB">
        <w:rPr>
          <w:sz w:val="20"/>
          <w:szCs w:val="20"/>
        </w:rPr>
        <w:t>«</w:t>
      </w:r>
      <w:r w:rsidR="00370C3F" w:rsidRPr="007E336A">
        <w:rPr>
          <w:sz w:val="20"/>
          <w:szCs w:val="20"/>
        </w:rPr>
        <w:t>Тарелка</w:t>
      </w:r>
      <w:r w:rsidR="00432BEB">
        <w:rPr>
          <w:sz w:val="20"/>
          <w:szCs w:val="20"/>
        </w:rPr>
        <w:t>»</w:t>
      </w:r>
      <w:r w:rsidR="00B906A9">
        <w:rPr>
          <w:sz w:val="20"/>
          <w:szCs w:val="20"/>
        </w:rPr>
        <w:t xml:space="preserve">  </w:t>
      </w:r>
      <w:r w:rsidR="00B906A9" w:rsidRPr="007E336A">
        <w:rPr>
          <w:sz w:val="20"/>
          <w:szCs w:val="20"/>
        </w:rPr>
        <w:t>https://www.tktarelka.ru/app/</w:t>
      </w:r>
      <w:r w:rsidR="00370C3F" w:rsidRPr="007E336A">
        <w:rPr>
          <w:sz w:val="20"/>
          <w:szCs w:val="20"/>
        </w:rPr>
        <w:t xml:space="preserve">. </w:t>
      </w:r>
      <w:r w:rsidR="002939B8">
        <w:rPr>
          <w:sz w:val="20"/>
          <w:szCs w:val="20"/>
        </w:rPr>
        <w:t>Для определения</w:t>
      </w:r>
      <w:r w:rsidR="00B906A9">
        <w:rPr>
          <w:sz w:val="20"/>
          <w:szCs w:val="20"/>
        </w:rPr>
        <w:t xml:space="preserve"> </w:t>
      </w:r>
      <w:proofErr w:type="gramStart"/>
      <w:r w:rsidR="00B906A9">
        <w:rPr>
          <w:sz w:val="20"/>
          <w:szCs w:val="20"/>
        </w:rPr>
        <w:t>победителей</w:t>
      </w:r>
      <w:r w:rsidR="002939B8">
        <w:rPr>
          <w:sz w:val="20"/>
          <w:szCs w:val="20"/>
        </w:rPr>
        <w:t xml:space="preserve">, </w:t>
      </w:r>
      <w:r w:rsidR="002939B8" w:rsidRPr="00452792">
        <w:rPr>
          <w:sz w:val="20"/>
          <w:szCs w:val="20"/>
        </w:rPr>
        <w:t xml:space="preserve"> </w:t>
      </w:r>
      <w:r w:rsidR="002939B8" w:rsidRPr="00F36AA4">
        <w:rPr>
          <w:sz w:val="20"/>
          <w:szCs w:val="20"/>
        </w:rPr>
        <w:t>которым</w:t>
      </w:r>
      <w:proofErr w:type="gramEnd"/>
      <w:r w:rsidR="002939B8" w:rsidRPr="00F36AA4">
        <w:rPr>
          <w:sz w:val="20"/>
          <w:szCs w:val="20"/>
        </w:rPr>
        <w:t xml:space="preserve"> будут вручены </w:t>
      </w:r>
      <w:r w:rsidR="002939B8">
        <w:rPr>
          <w:sz w:val="20"/>
          <w:szCs w:val="20"/>
        </w:rPr>
        <w:t>п</w:t>
      </w:r>
      <w:r w:rsidR="002939B8" w:rsidRPr="00452792">
        <w:rPr>
          <w:sz w:val="20"/>
          <w:szCs w:val="20"/>
        </w:rPr>
        <w:t>ризы</w:t>
      </w:r>
      <w:r w:rsidR="002939B8">
        <w:rPr>
          <w:sz w:val="20"/>
          <w:szCs w:val="20"/>
        </w:rPr>
        <w:t xml:space="preserve">, </w:t>
      </w:r>
      <w:r w:rsidR="00B4542B" w:rsidRPr="007E336A">
        <w:rPr>
          <w:sz w:val="20"/>
          <w:szCs w:val="20"/>
        </w:rPr>
        <w:t>Организатор рекламного мероприятия привлек</w:t>
      </w:r>
      <w:r w:rsidR="00810A35" w:rsidRPr="007E336A">
        <w:rPr>
          <w:sz w:val="20"/>
          <w:szCs w:val="20"/>
        </w:rPr>
        <w:t>ает представителя, а именно</w:t>
      </w:r>
      <w:r w:rsidR="00B4542B" w:rsidRPr="007E336A">
        <w:rPr>
          <w:sz w:val="20"/>
          <w:szCs w:val="20"/>
        </w:rPr>
        <w:t xml:space="preserve"> </w:t>
      </w:r>
      <w:r w:rsidR="00264AC2" w:rsidRPr="007E336A">
        <w:rPr>
          <w:sz w:val="20"/>
          <w:szCs w:val="20"/>
        </w:rPr>
        <w:t xml:space="preserve">любого </w:t>
      </w:r>
      <w:r w:rsidR="00E47840" w:rsidRPr="007E336A">
        <w:rPr>
          <w:sz w:val="20"/>
          <w:szCs w:val="20"/>
        </w:rPr>
        <w:t>присутствующего человека на рекламном мероприятии</w:t>
      </w:r>
      <w:r w:rsidR="002939B8">
        <w:rPr>
          <w:sz w:val="20"/>
          <w:szCs w:val="20"/>
        </w:rPr>
        <w:t xml:space="preserve">, </w:t>
      </w:r>
      <w:r w:rsidR="00E47840" w:rsidRPr="007E336A">
        <w:rPr>
          <w:sz w:val="20"/>
          <w:szCs w:val="20"/>
        </w:rPr>
        <w:t xml:space="preserve"> либо </w:t>
      </w:r>
      <w:r w:rsidR="00A96095" w:rsidRPr="007E336A">
        <w:rPr>
          <w:sz w:val="20"/>
          <w:szCs w:val="20"/>
        </w:rPr>
        <w:t>Участника рекламного мероприятия</w:t>
      </w:r>
      <w:r w:rsidR="00400567" w:rsidRPr="007E336A">
        <w:rPr>
          <w:sz w:val="20"/>
          <w:szCs w:val="20"/>
        </w:rPr>
        <w:t xml:space="preserve"> </w:t>
      </w:r>
      <w:r w:rsidR="00756044" w:rsidRPr="007E336A">
        <w:rPr>
          <w:sz w:val="20"/>
          <w:szCs w:val="20"/>
        </w:rPr>
        <w:t xml:space="preserve">из присутствующих </w:t>
      </w:r>
      <w:r w:rsidR="00400567" w:rsidRPr="007E336A">
        <w:rPr>
          <w:sz w:val="20"/>
          <w:szCs w:val="20"/>
        </w:rPr>
        <w:t>Участников</w:t>
      </w:r>
      <w:r w:rsidR="00264AC2" w:rsidRPr="007E336A">
        <w:rPr>
          <w:sz w:val="20"/>
          <w:szCs w:val="20"/>
        </w:rPr>
        <w:t>.</w:t>
      </w:r>
      <w:r w:rsidR="002939B8">
        <w:rPr>
          <w:sz w:val="20"/>
          <w:szCs w:val="20"/>
        </w:rPr>
        <w:t xml:space="preserve"> П</w:t>
      </w:r>
      <w:r w:rsidR="00264AC2" w:rsidRPr="007E336A">
        <w:rPr>
          <w:sz w:val="20"/>
          <w:szCs w:val="20"/>
        </w:rPr>
        <w:t xml:space="preserve">редставитель </w:t>
      </w:r>
      <w:r w:rsidR="00264AC2" w:rsidRPr="0046790D">
        <w:rPr>
          <w:sz w:val="20"/>
          <w:szCs w:val="20"/>
        </w:rPr>
        <w:t>Организатора</w:t>
      </w:r>
      <w:r w:rsidR="00370C3F" w:rsidRPr="0046790D">
        <w:rPr>
          <w:sz w:val="20"/>
          <w:szCs w:val="20"/>
        </w:rPr>
        <w:t xml:space="preserve"> </w:t>
      </w:r>
      <w:r w:rsidR="00E03E5C">
        <w:rPr>
          <w:sz w:val="20"/>
          <w:szCs w:val="20"/>
        </w:rPr>
        <w:t>7 марта</w:t>
      </w:r>
      <w:r w:rsidR="00E03E5C" w:rsidRPr="0046790D">
        <w:rPr>
          <w:sz w:val="20"/>
          <w:szCs w:val="20"/>
        </w:rPr>
        <w:t xml:space="preserve"> </w:t>
      </w:r>
      <w:r w:rsidR="00370C3F" w:rsidRPr="0046790D">
        <w:rPr>
          <w:sz w:val="20"/>
          <w:szCs w:val="20"/>
        </w:rPr>
        <w:t>202</w:t>
      </w:r>
      <w:r w:rsidR="00E03E5C">
        <w:rPr>
          <w:sz w:val="20"/>
          <w:szCs w:val="20"/>
        </w:rPr>
        <w:t>6</w:t>
      </w:r>
      <w:r w:rsidR="00756044" w:rsidRPr="0046790D">
        <w:rPr>
          <w:sz w:val="20"/>
          <w:szCs w:val="20"/>
        </w:rPr>
        <w:t xml:space="preserve"> г</w:t>
      </w:r>
      <w:r w:rsidR="00370C3F" w:rsidRPr="0046790D">
        <w:rPr>
          <w:sz w:val="20"/>
          <w:szCs w:val="20"/>
        </w:rPr>
        <w:t>ода с 1</w:t>
      </w:r>
      <w:r w:rsidR="00E03E5C">
        <w:rPr>
          <w:sz w:val="20"/>
          <w:szCs w:val="20"/>
        </w:rPr>
        <w:t>6</w:t>
      </w:r>
      <w:r w:rsidR="00370C3F" w:rsidRPr="0046790D">
        <w:rPr>
          <w:sz w:val="20"/>
          <w:szCs w:val="20"/>
        </w:rPr>
        <w:t>:00-1</w:t>
      </w:r>
      <w:r w:rsidR="00E03E5C">
        <w:rPr>
          <w:sz w:val="20"/>
          <w:szCs w:val="20"/>
        </w:rPr>
        <w:t>9</w:t>
      </w:r>
      <w:r w:rsidR="00370C3F" w:rsidRPr="0046790D">
        <w:rPr>
          <w:sz w:val="20"/>
          <w:szCs w:val="20"/>
        </w:rPr>
        <w:t>:0</w:t>
      </w:r>
      <w:r w:rsidR="00A27754" w:rsidRPr="0046790D">
        <w:rPr>
          <w:sz w:val="20"/>
          <w:szCs w:val="20"/>
        </w:rPr>
        <w:t>0</w:t>
      </w:r>
      <w:r w:rsidR="00400567" w:rsidRPr="0046790D">
        <w:rPr>
          <w:sz w:val="20"/>
          <w:szCs w:val="20"/>
        </w:rPr>
        <w:t xml:space="preserve"> часов местного времени</w:t>
      </w:r>
      <w:r w:rsidR="00264AC2" w:rsidRPr="0046790D">
        <w:rPr>
          <w:sz w:val="20"/>
          <w:szCs w:val="20"/>
        </w:rPr>
        <w:t>,</w:t>
      </w:r>
      <w:r w:rsidR="00B4542B" w:rsidRPr="0046790D">
        <w:rPr>
          <w:sz w:val="20"/>
          <w:szCs w:val="20"/>
        </w:rPr>
        <w:t xml:space="preserve"> </w:t>
      </w:r>
      <w:r w:rsidR="002939B8" w:rsidRPr="0046790D">
        <w:rPr>
          <w:sz w:val="20"/>
          <w:szCs w:val="20"/>
        </w:rPr>
        <w:t xml:space="preserve">сообщает собравшимся, какой приз разыгрывается, затем </w:t>
      </w:r>
      <w:r w:rsidR="00B4542B" w:rsidRPr="0046790D">
        <w:rPr>
          <w:sz w:val="20"/>
          <w:szCs w:val="20"/>
        </w:rPr>
        <w:t>изымает</w:t>
      </w:r>
      <w:r w:rsidR="00264AC2" w:rsidRPr="0046790D">
        <w:rPr>
          <w:sz w:val="20"/>
          <w:szCs w:val="20"/>
        </w:rPr>
        <w:t xml:space="preserve"> методом случайного выбора из </w:t>
      </w:r>
      <w:r w:rsidR="00400567" w:rsidRPr="0046790D">
        <w:rPr>
          <w:sz w:val="20"/>
          <w:szCs w:val="20"/>
        </w:rPr>
        <w:t xml:space="preserve">стеклянного </w:t>
      </w:r>
      <w:r w:rsidR="00B4542B" w:rsidRPr="0046790D">
        <w:rPr>
          <w:sz w:val="20"/>
          <w:szCs w:val="20"/>
        </w:rPr>
        <w:t>короб</w:t>
      </w:r>
      <w:r w:rsidR="00264AC2" w:rsidRPr="0046790D">
        <w:rPr>
          <w:sz w:val="20"/>
          <w:szCs w:val="20"/>
        </w:rPr>
        <w:t>а</w:t>
      </w:r>
      <w:r w:rsidR="00C47935" w:rsidRPr="0046790D">
        <w:rPr>
          <w:sz w:val="20"/>
          <w:szCs w:val="20"/>
        </w:rPr>
        <w:t xml:space="preserve"> купон</w:t>
      </w:r>
      <w:r w:rsidR="00400567" w:rsidRPr="0046790D">
        <w:rPr>
          <w:sz w:val="20"/>
          <w:szCs w:val="20"/>
        </w:rPr>
        <w:t xml:space="preserve"> Участник</w:t>
      </w:r>
      <w:r w:rsidR="002939B8" w:rsidRPr="0046790D">
        <w:rPr>
          <w:sz w:val="20"/>
          <w:szCs w:val="20"/>
        </w:rPr>
        <w:t>а,</w:t>
      </w:r>
      <w:r w:rsidR="00264AC2" w:rsidRPr="0046790D">
        <w:rPr>
          <w:sz w:val="20"/>
          <w:szCs w:val="20"/>
        </w:rPr>
        <w:t xml:space="preserve"> озвучивает</w:t>
      </w:r>
      <w:r w:rsidR="001375F8" w:rsidRPr="007E336A">
        <w:rPr>
          <w:sz w:val="20"/>
          <w:szCs w:val="20"/>
        </w:rPr>
        <w:t xml:space="preserve"> </w:t>
      </w:r>
      <w:r w:rsidR="00974314" w:rsidRPr="007E336A">
        <w:rPr>
          <w:sz w:val="20"/>
          <w:szCs w:val="20"/>
        </w:rPr>
        <w:lastRenderedPageBreak/>
        <w:t>фамилию, имя, отчество Участника, указанного в купоне</w:t>
      </w:r>
      <w:r w:rsidR="002939B8">
        <w:rPr>
          <w:sz w:val="20"/>
          <w:szCs w:val="20"/>
        </w:rPr>
        <w:t>,</w:t>
      </w:r>
      <w:r w:rsidR="00974314" w:rsidRPr="007E336A">
        <w:rPr>
          <w:sz w:val="20"/>
          <w:szCs w:val="20"/>
        </w:rPr>
        <w:t xml:space="preserve"> и повторяет </w:t>
      </w:r>
      <w:r w:rsidR="002939B8">
        <w:rPr>
          <w:sz w:val="20"/>
          <w:szCs w:val="20"/>
        </w:rPr>
        <w:t xml:space="preserve">данную </w:t>
      </w:r>
      <w:proofErr w:type="gramStart"/>
      <w:r w:rsidR="002939B8">
        <w:rPr>
          <w:sz w:val="20"/>
          <w:szCs w:val="20"/>
        </w:rPr>
        <w:t xml:space="preserve">информацию </w:t>
      </w:r>
      <w:r w:rsidR="00974314" w:rsidRPr="007E336A">
        <w:rPr>
          <w:sz w:val="20"/>
          <w:szCs w:val="20"/>
        </w:rPr>
        <w:t xml:space="preserve"> 3</w:t>
      </w:r>
      <w:proofErr w:type="gramEnd"/>
      <w:r w:rsidR="00974314" w:rsidRPr="007E336A">
        <w:rPr>
          <w:sz w:val="20"/>
          <w:szCs w:val="20"/>
        </w:rPr>
        <w:t xml:space="preserve"> раза</w:t>
      </w:r>
      <w:r w:rsidR="00264AC2" w:rsidRPr="007E336A">
        <w:rPr>
          <w:sz w:val="20"/>
          <w:szCs w:val="20"/>
        </w:rPr>
        <w:t>.</w:t>
      </w:r>
      <w:r w:rsidR="00B4542B" w:rsidRPr="007E336A">
        <w:rPr>
          <w:sz w:val="20"/>
          <w:szCs w:val="20"/>
        </w:rPr>
        <w:t xml:space="preserve"> </w:t>
      </w:r>
      <w:r w:rsidR="00974314" w:rsidRPr="007E336A">
        <w:rPr>
          <w:sz w:val="20"/>
          <w:szCs w:val="20"/>
        </w:rPr>
        <w:t xml:space="preserve">Участник должен в течение 1 минуты с момента </w:t>
      </w:r>
      <w:r w:rsidR="002939B8">
        <w:rPr>
          <w:sz w:val="20"/>
          <w:szCs w:val="20"/>
        </w:rPr>
        <w:t xml:space="preserve">первого </w:t>
      </w:r>
      <w:r w:rsidR="00974314" w:rsidRPr="007E336A">
        <w:rPr>
          <w:sz w:val="20"/>
          <w:szCs w:val="20"/>
        </w:rPr>
        <w:t xml:space="preserve">объявления своей фамилии, подойти к </w:t>
      </w:r>
      <w:r w:rsidR="00E47840" w:rsidRPr="007E336A">
        <w:rPr>
          <w:sz w:val="20"/>
          <w:szCs w:val="20"/>
        </w:rPr>
        <w:t>ведущему рекламного мероприятия</w:t>
      </w:r>
      <w:r w:rsidR="00974314" w:rsidRPr="007E336A">
        <w:rPr>
          <w:sz w:val="20"/>
          <w:szCs w:val="20"/>
        </w:rPr>
        <w:t xml:space="preserve"> для получения приза. </w:t>
      </w:r>
      <w:r w:rsidR="0084527C" w:rsidRPr="007E336A">
        <w:rPr>
          <w:sz w:val="20"/>
          <w:szCs w:val="20"/>
        </w:rPr>
        <w:t>В случае</w:t>
      </w:r>
      <w:r w:rsidR="00B906A9">
        <w:rPr>
          <w:sz w:val="20"/>
          <w:szCs w:val="20"/>
        </w:rPr>
        <w:t>,</w:t>
      </w:r>
      <w:r w:rsidR="0084527C" w:rsidRPr="007E336A">
        <w:rPr>
          <w:sz w:val="20"/>
          <w:szCs w:val="20"/>
        </w:rPr>
        <w:t xml:space="preserve"> если </w:t>
      </w:r>
      <w:r w:rsidR="00756044" w:rsidRPr="007E336A">
        <w:rPr>
          <w:sz w:val="20"/>
          <w:szCs w:val="20"/>
        </w:rPr>
        <w:t>Участник не обратится к</w:t>
      </w:r>
      <w:r w:rsidR="0084527C" w:rsidRPr="007E336A">
        <w:rPr>
          <w:sz w:val="20"/>
          <w:szCs w:val="20"/>
        </w:rPr>
        <w:t xml:space="preserve"> </w:t>
      </w:r>
      <w:r w:rsidR="00E47840" w:rsidRPr="007E336A">
        <w:rPr>
          <w:sz w:val="20"/>
          <w:szCs w:val="20"/>
        </w:rPr>
        <w:t xml:space="preserve">ведущему рекламного мероприятия </w:t>
      </w:r>
      <w:r w:rsidR="0084527C" w:rsidRPr="007E336A">
        <w:rPr>
          <w:sz w:val="20"/>
          <w:szCs w:val="20"/>
        </w:rPr>
        <w:t>в указанный в настоящем пункте срок, то купон объявляется аннулированным и вынимается следующий купон Участник</w:t>
      </w:r>
      <w:r w:rsidR="002939B8">
        <w:rPr>
          <w:sz w:val="20"/>
          <w:szCs w:val="20"/>
        </w:rPr>
        <w:t>а</w:t>
      </w:r>
      <w:r w:rsidR="0084527C" w:rsidRPr="007E336A">
        <w:rPr>
          <w:sz w:val="20"/>
          <w:szCs w:val="20"/>
        </w:rPr>
        <w:t>.</w:t>
      </w:r>
      <w:r w:rsidR="002939B8">
        <w:rPr>
          <w:sz w:val="20"/>
          <w:szCs w:val="20"/>
        </w:rPr>
        <w:t xml:space="preserve"> Подобная процедура производится в отношении</w:t>
      </w:r>
      <w:r w:rsidR="00B906A9">
        <w:rPr>
          <w:sz w:val="20"/>
          <w:szCs w:val="20"/>
        </w:rPr>
        <w:t xml:space="preserve"> всего имущества/сертификатов, входящих в Неденежную часть</w:t>
      </w:r>
      <w:r w:rsidR="002939B8">
        <w:rPr>
          <w:sz w:val="20"/>
          <w:szCs w:val="20"/>
        </w:rPr>
        <w:t xml:space="preserve"> </w:t>
      </w:r>
      <w:r w:rsidR="00B906A9">
        <w:rPr>
          <w:sz w:val="20"/>
          <w:szCs w:val="20"/>
        </w:rPr>
        <w:t xml:space="preserve">приза и </w:t>
      </w:r>
      <w:r w:rsidR="002939B8">
        <w:rPr>
          <w:sz w:val="20"/>
          <w:szCs w:val="20"/>
        </w:rPr>
        <w:t>указанн</w:t>
      </w:r>
      <w:r w:rsidR="00B906A9">
        <w:rPr>
          <w:sz w:val="20"/>
          <w:szCs w:val="20"/>
        </w:rPr>
        <w:t>ых</w:t>
      </w:r>
      <w:r w:rsidR="002939B8">
        <w:rPr>
          <w:sz w:val="20"/>
          <w:szCs w:val="20"/>
        </w:rPr>
        <w:t xml:space="preserve"> в Приложении №1 к Положению.</w:t>
      </w:r>
    </w:p>
    <w:p w14:paraId="311B379C" w14:textId="0537BBED" w:rsidR="00B4542B" w:rsidRPr="00B4542B" w:rsidRDefault="00E203AA" w:rsidP="00464E84">
      <w:pPr>
        <w:widowControl w:val="0"/>
        <w:rPr>
          <w:sz w:val="20"/>
          <w:szCs w:val="20"/>
        </w:rPr>
      </w:pPr>
      <w:r>
        <w:rPr>
          <w:sz w:val="20"/>
          <w:szCs w:val="20"/>
        </w:rPr>
        <w:t>7</w:t>
      </w:r>
      <w:r w:rsidR="00C800FB" w:rsidRPr="007E336A">
        <w:rPr>
          <w:sz w:val="20"/>
          <w:szCs w:val="20"/>
        </w:rPr>
        <w:t>.4</w:t>
      </w:r>
      <w:r w:rsidR="001375F8" w:rsidRPr="007E336A">
        <w:rPr>
          <w:sz w:val="20"/>
          <w:szCs w:val="20"/>
        </w:rPr>
        <w:t>.3</w:t>
      </w:r>
      <w:r w:rsidR="00B4542B" w:rsidRPr="007E336A">
        <w:rPr>
          <w:sz w:val="20"/>
          <w:szCs w:val="20"/>
        </w:rPr>
        <w:t xml:space="preserve">. Победитель получает </w:t>
      </w:r>
      <w:r w:rsidR="001375F8" w:rsidRPr="007E336A">
        <w:rPr>
          <w:sz w:val="20"/>
          <w:szCs w:val="20"/>
        </w:rPr>
        <w:t>приз в тот же день</w:t>
      </w:r>
      <w:r w:rsidR="00370C3F" w:rsidRPr="007E336A">
        <w:rPr>
          <w:sz w:val="20"/>
          <w:szCs w:val="20"/>
        </w:rPr>
        <w:t xml:space="preserve"> – </w:t>
      </w:r>
      <w:r w:rsidR="00E03E5C">
        <w:rPr>
          <w:sz w:val="20"/>
          <w:szCs w:val="20"/>
        </w:rPr>
        <w:t>07</w:t>
      </w:r>
      <w:r w:rsidR="00370C3F" w:rsidRPr="007E336A">
        <w:rPr>
          <w:sz w:val="20"/>
          <w:szCs w:val="20"/>
        </w:rPr>
        <w:t>.</w:t>
      </w:r>
      <w:r w:rsidR="00E03E5C">
        <w:rPr>
          <w:sz w:val="20"/>
          <w:szCs w:val="20"/>
        </w:rPr>
        <w:t>03</w:t>
      </w:r>
      <w:r w:rsidR="00081E91" w:rsidRPr="007E336A">
        <w:rPr>
          <w:sz w:val="20"/>
          <w:szCs w:val="20"/>
        </w:rPr>
        <w:t>.20</w:t>
      </w:r>
      <w:r w:rsidR="00370C3F" w:rsidRPr="007E336A">
        <w:rPr>
          <w:sz w:val="20"/>
          <w:szCs w:val="20"/>
        </w:rPr>
        <w:t>2</w:t>
      </w:r>
      <w:r w:rsidR="00E03E5C">
        <w:rPr>
          <w:sz w:val="20"/>
          <w:szCs w:val="20"/>
        </w:rPr>
        <w:t>6</w:t>
      </w:r>
      <w:r w:rsidR="00A60E1A" w:rsidRPr="007E336A">
        <w:rPr>
          <w:sz w:val="20"/>
          <w:szCs w:val="20"/>
        </w:rPr>
        <w:t xml:space="preserve"> </w:t>
      </w:r>
      <w:r w:rsidR="00924E2A">
        <w:rPr>
          <w:sz w:val="20"/>
          <w:szCs w:val="20"/>
        </w:rPr>
        <w:t xml:space="preserve">до 21:00 часов местного времени </w:t>
      </w:r>
      <w:r w:rsidR="001375F8" w:rsidRPr="007E336A">
        <w:rPr>
          <w:sz w:val="20"/>
          <w:szCs w:val="20"/>
        </w:rPr>
        <w:t>по Акту приема</w:t>
      </w:r>
      <w:r w:rsidR="002939B8">
        <w:rPr>
          <w:sz w:val="20"/>
          <w:szCs w:val="20"/>
        </w:rPr>
        <w:t>-</w:t>
      </w:r>
      <w:r w:rsidR="001375F8" w:rsidRPr="007E336A">
        <w:rPr>
          <w:sz w:val="20"/>
          <w:szCs w:val="20"/>
        </w:rPr>
        <w:t>передачи</w:t>
      </w:r>
      <w:r w:rsidR="00CC4997">
        <w:rPr>
          <w:sz w:val="20"/>
          <w:szCs w:val="20"/>
        </w:rPr>
        <w:t xml:space="preserve"> (Приложение № 2</w:t>
      </w:r>
      <w:r w:rsidR="00924E2A">
        <w:rPr>
          <w:sz w:val="20"/>
          <w:szCs w:val="20"/>
        </w:rPr>
        <w:t xml:space="preserve"> к Положению</w:t>
      </w:r>
      <w:r w:rsidR="00CC4997">
        <w:rPr>
          <w:sz w:val="20"/>
          <w:szCs w:val="20"/>
        </w:rPr>
        <w:t>).</w:t>
      </w:r>
    </w:p>
    <w:p w14:paraId="7C312CAA" w14:textId="3B7BA7EE" w:rsidR="00B4542B" w:rsidRDefault="00E203AA" w:rsidP="00966F00">
      <w:pPr>
        <w:widowControl w:val="0"/>
        <w:jc w:val="both"/>
        <w:rPr>
          <w:sz w:val="20"/>
          <w:szCs w:val="20"/>
        </w:rPr>
      </w:pPr>
      <w:r>
        <w:rPr>
          <w:sz w:val="20"/>
          <w:szCs w:val="20"/>
        </w:rPr>
        <w:t>7</w:t>
      </w:r>
      <w:r w:rsidR="001375F8">
        <w:rPr>
          <w:sz w:val="20"/>
          <w:szCs w:val="20"/>
        </w:rPr>
        <w:t xml:space="preserve">.5.    </w:t>
      </w:r>
      <w:r w:rsidR="00B4542B" w:rsidRPr="00B4542B">
        <w:rPr>
          <w:sz w:val="20"/>
          <w:szCs w:val="20"/>
        </w:rPr>
        <w:t xml:space="preserve">Организатор, при дополнительном согласии </w:t>
      </w:r>
      <w:r w:rsidR="002F6D42">
        <w:rPr>
          <w:sz w:val="20"/>
          <w:szCs w:val="20"/>
        </w:rPr>
        <w:t>У</w:t>
      </w:r>
      <w:r w:rsidR="002F6D42" w:rsidRPr="00B4542B">
        <w:rPr>
          <w:sz w:val="20"/>
          <w:szCs w:val="20"/>
        </w:rPr>
        <w:t>частник</w:t>
      </w:r>
      <w:r w:rsidR="002F6D42">
        <w:rPr>
          <w:sz w:val="20"/>
          <w:szCs w:val="20"/>
        </w:rPr>
        <w:t>а</w:t>
      </w:r>
      <w:r w:rsidR="00B4542B" w:rsidRPr="00B4542B">
        <w:rPr>
          <w:sz w:val="20"/>
          <w:szCs w:val="20"/>
        </w:rPr>
        <w:t>, может брать у последнего рекламные интервью об участии в мероприяти</w:t>
      </w:r>
      <w:r w:rsidR="002939B8">
        <w:rPr>
          <w:sz w:val="20"/>
          <w:szCs w:val="20"/>
        </w:rPr>
        <w:t>и</w:t>
      </w:r>
      <w:r w:rsidR="00B4542B" w:rsidRPr="00B4542B">
        <w:rPr>
          <w:sz w:val="20"/>
          <w:szCs w:val="20"/>
        </w:rPr>
        <w:t xml:space="preserve">, в том числе для радио и телевидения, а равно для иных средств массовой информации, либо снимать </w:t>
      </w:r>
      <w:r w:rsidR="002F6D42">
        <w:rPr>
          <w:sz w:val="20"/>
          <w:szCs w:val="20"/>
        </w:rPr>
        <w:t>У</w:t>
      </w:r>
      <w:r w:rsidR="002F6D42" w:rsidRPr="00B4542B">
        <w:rPr>
          <w:sz w:val="20"/>
          <w:szCs w:val="20"/>
        </w:rPr>
        <w:t xml:space="preserve">частника </w:t>
      </w:r>
      <w:r w:rsidR="00B4542B" w:rsidRPr="00B4542B">
        <w:rPr>
          <w:sz w:val="20"/>
          <w:szCs w:val="20"/>
        </w:rPr>
        <w:t xml:space="preserve">для изготовления любых рекламных материалов без уплаты за это какого-либо вознаграждения. При этом все возникающие авторские права на объекты исключительных прав (на воспроизведение, на распространение, на импорт, на публичный показ, на публичное исполнение, на передачу в эфир, на сообщение для всеобщего сведения по кабелю, на перевод, на переработку) будут принадлежать Организатору. </w:t>
      </w:r>
    </w:p>
    <w:p w14:paraId="058B8387" w14:textId="43981257" w:rsidR="007E336A" w:rsidRDefault="00E203AA" w:rsidP="00966F00">
      <w:pPr>
        <w:widowControl w:val="0"/>
        <w:jc w:val="both"/>
        <w:rPr>
          <w:sz w:val="20"/>
          <w:szCs w:val="20"/>
        </w:rPr>
      </w:pPr>
      <w:r>
        <w:rPr>
          <w:sz w:val="20"/>
          <w:szCs w:val="20"/>
        </w:rPr>
        <w:t>7</w:t>
      </w:r>
      <w:r w:rsidR="007E336A" w:rsidRPr="00062E3B">
        <w:rPr>
          <w:sz w:val="20"/>
          <w:szCs w:val="20"/>
        </w:rPr>
        <w:t xml:space="preserve">.6. Каждому </w:t>
      </w:r>
      <w:r w:rsidR="00432BEB" w:rsidRPr="00062E3B">
        <w:rPr>
          <w:sz w:val="20"/>
          <w:szCs w:val="20"/>
        </w:rPr>
        <w:t>У</w:t>
      </w:r>
      <w:r w:rsidR="007E336A" w:rsidRPr="00062E3B">
        <w:rPr>
          <w:sz w:val="20"/>
          <w:szCs w:val="20"/>
        </w:rPr>
        <w:t xml:space="preserve">частнику </w:t>
      </w:r>
      <w:r w:rsidR="00432BEB" w:rsidRPr="00062E3B">
        <w:rPr>
          <w:sz w:val="20"/>
          <w:szCs w:val="20"/>
        </w:rPr>
        <w:t>рекламного мероприятия</w:t>
      </w:r>
      <w:r w:rsidR="007E336A" w:rsidRPr="00062E3B">
        <w:rPr>
          <w:sz w:val="20"/>
          <w:szCs w:val="20"/>
        </w:rPr>
        <w:t xml:space="preserve"> выдается не более одного приза.</w:t>
      </w:r>
      <w:r w:rsidR="00062E3B">
        <w:rPr>
          <w:sz w:val="20"/>
          <w:szCs w:val="20"/>
        </w:rPr>
        <w:t xml:space="preserve"> Участник, получивший приз, не может получить другой</w:t>
      </w:r>
      <w:r w:rsidR="000E66C7">
        <w:rPr>
          <w:sz w:val="20"/>
          <w:szCs w:val="20"/>
        </w:rPr>
        <w:t xml:space="preserve"> (дополнительный)</w:t>
      </w:r>
      <w:r w:rsidR="00062E3B">
        <w:rPr>
          <w:sz w:val="20"/>
          <w:szCs w:val="20"/>
        </w:rPr>
        <w:t xml:space="preserve"> приз повторно, даже если его купон окажется в числе изъятых из стеклянного короба.</w:t>
      </w:r>
    </w:p>
    <w:p w14:paraId="544178A1" w14:textId="77777777" w:rsidR="008E33E2" w:rsidRPr="00B4542B" w:rsidRDefault="008E33E2" w:rsidP="001375F8">
      <w:pPr>
        <w:widowControl w:val="0"/>
        <w:rPr>
          <w:sz w:val="20"/>
          <w:szCs w:val="20"/>
        </w:rPr>
      </w:pPr>
    </w:p>
    <w:p w14:paraId="6EBDA73B" w14:textId="77777777" w:rsidR="00B4542B" w:rsidRPr="00E203AA" w:rsidRDefault="00E203AA" w:rsidP="001375F8">
      <w:pPr>
        <w:widowControl w:val="0"/>
        <w:rPr>
          <w:b/>
          <w:sz w:val="20"/>
          <w:szCs w:val="20"/>
        </w:rPr>
      </w:pPr>
      <w:r>
        <w:rPr>
          <w:b/>
          <w:sz w:val="20"/>
          <w:szCs w:val="20"/>
        </w:rPr>
        <w:t>8</w:t>
      </w:r>
      <w:r w:rsidR="001375F8" w:rsidRPr="00E203AA">
        <w:rPr>
          <w:b/>
          <w:sz w:val="20"/>
          <w:szCs w:val="20"/>
        </w:rPr>
        <w:t xml:space="preserve">.        </w:t>
      </w:r>
      <w:r w:rsidR="00B4542B" w:rsidRPr="00E203AA">
        <w:rPr>
          <w:b/>
          <w:sz w:val="20"/>
          <w:szCs w:val="20"/>
        </w:rPr>
        <w:t>Порядок получения выигрыша</w:t>
      </w:r>
    </w:p>
    <w:p w14:paraId="238273F2" w14:textId="3C045F82" w:rsidR="00BA31AE" w:rsidRDefault="00E203AA" w:rsidP="00966F00">
      <w:pPr>
        <w:widowControl w:val="0"/>
        <w:jc w:val="both"/>
        <w:rPr>
          <w:sz w:val="20"/>
          <w:szCs w:val="20"/>
        </w:rPr>
      </w:pPr>
      <w:r>
        <w:rPr>
          <w:sz w:val="20"/>
          <w:szCs w:val="20"/>
        </w:rPr>
        <w:t>8</w:t>
      </w:r>
      <w:r w:rsidR="001375F8">
        <w:rPr>
          <w:sz w:val="20"/>
          <w:szCs w:val="20"/>
        </w:rPr>
        <w:t xml:space="preserve">.1.    </w:t>
      </w:r>
      <w:r w:rsidR="00B4542B" w:rsidRPr="00B4542B">
        <w:rPr>
          <w:sz w:val="20"/>
          <w:szCs w:val="20"/>
        </w:rPr>
        <w:t xml:space="preserve">Организатор вправе отказать </w:t>
      </w:r>
      <w:r w:rsidR="002F6D42">
        <w:rPr>
          <w:sz w:val="20"/>
          <w:szCs w:val="20"/>
        </w:rPr>
        <w:t>Участнику</w:t>
      </w:r>
      <w:r w:rsidR="002F6D42" w:rsidRPr="00B4542B">
        <w:rPr>
          <w:sz w:val="20"/>
          <w:szCs w:val="20"/>
        </w:rPr>
        <w:t xml:space="preserve"> </w:t>
      </w:r>
      <w:r w:rsidR="00B4542B" w:rsidRPr="00B4542B">
        <w:rPr>
          <w:sz w:val="20"/>
          <w:szCs w:val="20"/>
        </w:rPr>
        <w:t>в выдаче приза в случа</w:t>
      </w:r>
      <w:r w:rsidR="00BA31AE">
        <w:rPr>
          <w:sz w:val="20"/>
          <w:szCs w:val="20"/>
        </w:rPr>
        <w:t>ях</w:t>
      </w:r>
      <w:r w:rsidR="00B4542B" w:rsidRPr="00B4542B">
        <w:rPr>
          <w:sz w:val="20"/>
          <w:szCs w:val="20"/>
        </w:rPr>
        <w:t>:</w:t>
      </w:r>
    </w:p>
    <w:p w14:paraId="04D5B4D7" w14:textId="0ED0D825" w:rsidR="00BA31AE" w:rsidRDefault="00BA31AE" w:rsidP="00966F00">
      <w:pPr>
        <w:widowControl w:val="0"/>
        <w:jc w:val="both"/>
        <w:rPr>
          <w:sz w:val="20"/>
          <w:szCs w:val="20"/>
        </w:rPr>
      </w:pPr>
      <w:r>
        <w:rPr>
          <w:sz w:val="20"/>
          <w:szCs w:val="20"/>
        </w:rPr>
        <w:t>-</w:t>
      </w:r>
      <w:r w:rsidR="00B4542B" w:rsidRPr="00B4542B">
        <w:rPr>
          <w:sz w:val="20"/>
          <w:szCs w:val="20"/>
        </w:rPr>
        <w:t xml:space="preserve">если </w:t>
      </w:r>
      <w:r w:rsidR="002F6D42">
        <w:rPr>
          <w:sz w:val="20"/>
          <w:szCs w:val="20"/>
        </w:rPr>
        <w:t xml:space="preserve">Участник </w:t>
      </w:r>
      <w:r>
        <w:rPr>
          <w:sz w:val="20"/>
          <w:szCs w:val="20"/>
        </w:rPr>
        <w:t xml:space="preserve">не отвечает требованиям, указанным в п. </w:t>
      </w:r>
      <w:r w:rsidR="005636D1">
        <w:rPr>
          <w:sz w:val="20"/>
          <w:szCs w:val="20"/>
        </w:rPr>
        <w:t>4.3.,</w:t>
      </w:r>
      <w:r>
        <w:rPr>
          <w:sz w:val="20"/>
          <w:szCs w:val="20"/>
        </w:rPr>
        <w:t xml:space="preserve"> </w:t>
      </w:r>
      <w:r w:rsidR="00924E2A">
        <w:rPr>
          <w:sz w:val="20"/>
          <w:szCs w:val="20"/>
        </w:rPr>
        <w:t xml:space="preserve">либо если не соблюдены требования п. </w:t>
      </w:r>
      <w:r>
        <w:rPr>
          <w:sz w:val="20"/>
          <w:szCs w:val="20"/>
        </w:rPr>
        <w:t>7.1.1. Положения;</w:t>
      </w:r>
    </w:p>
    <w:p w14:paraId="4509776C" w14:textId="1F48291D" w:rsidR="00BA31AE" w:rsidRDefault="00BA31AE" w:rsidP="00966F00">
      <w:pPr>
        <w:widowControl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-если </w:t>
      </w:r>
      <w:r w:rsidR="00924E2A">
        <w:rPr>
          <w:sz w:val="20"/>
          <w:szCs w:val="20"/>
        </w:rPr>
        <w:t>Участник отказывается</w:t>
      </w:r>
      <w:r w:rsidR="00B4542B" w:rsidRPr="00B4542B">
        <w:rPr>
          <w:sz w:val="20"/>
          <w:szCs w:val="20"/>
        </w:rPr>
        <w:t xml:space="preserve"> подписать документы, необходимые для передачи приза</w:t>
      </w:r>
      <w:r>
        <w:rPr>
          <w:sz w:val="20"/>
          <w:szCs w:val="20"/>
        </w:rPr>
        <w:t>, в том числе Акт приема-передачи, согласие на обработку персональных данных</w:t>
      </w:r>
      <w:r w:rsidR="00924E2A">
        <w:rPr>
          <w:sz w:val="20"/>
          <w:szCs w:val="20"/>
        </w:rPr>
        <w:t>, либо отказывается предоставить о себе информацию и документы согласно п. 6.2.2., п. 8.3. Положения</w:t>
      </w:r>
      <w:r w:rsidR="00B4542B" w:rsidRPr="00B4542B">
        <w:rPr>
          <w:sz w:val="20"/>
          <w:szCs w:val="20"/>
        </w:rPr>
        <w:t xml:space="preserve">; </w:t>
      </w:r>
    </w:p>
    <w:p w14:paraId="123CC718" w14:textId="77777777" w:rsidR="00BA31AE" w:rsidRDefault="00BA31AE" w:rsidP="00966F00">
      <w:pPr>
        <w:widowControl w:val="0"/>
        <w:jc w:val="both"/>
        <w:rPr>
          <w:sz w:val="20"/>
          <w:szCs w:val="20"/>
        </w:rPr>
      </w:pPr>
      <w:r>
        <w:rPr>
          <w:sz w:val="20"/>
          <w:szCs w:val="20"/>
        </w:rPr>
        <w:t>-</w:t>
      </w:r>
      <w:r w:rsidR="00B4542B" w:rsidRPr="00B4542B">
        <w:rPr>
          <w:sz w:val="20"/>
          <w:szCs w:val="20"/>
        </w:rPr>
        <w:t xml:space="preserve">если </w:t>
      </w:r>
      <w:r w:rsidR="002F6D42">
        <w:rPr>
          <w:sz w:val="20"/>
          <w:szCs w:val="20"/>
        </w:rPr>
        <w:t xml:space="preserve">Участник </w:t>
      </w:r>
      <w:r w:rsidR="00B4542B" w:rsidRPr="00B4542B">
        <w:rPr>
          <w:sz w:val="20"/>
          <w:szCs w:val="20"/>
        </w:rPr>
        <w:t xml:space="preserve">не предоставляет для ознакомления оригинал своего паспорта, а </w:t>
      </w:r>
      <w:proofErr w:type="gramStart"/>
      <w:r w:rsidR="00B4542B" w:rsidRPr="00B4542B">
        <w:rPr>
          <w:sz w:val="20"/>
          <w:szCs w:val="20"/>
        </w:rPr>
        <w:t>так же</w:t>
      </w:r>
      <w:proofErr w:type="gramEnd"/>
      <w:r w:rsidR="00B4542B" w:rsidRPr="00B4542B">
        <w:rPr>
          <w:sz w:val="20"/>
          <w:szCs w:val="20"/>
        </w:rPr>
        <w:t xml:space="preserve"> </w:t>
      </w:r>
      <w:r w:rsidR="002F6D42">
        <w:rPr>
          <w:sz w:val="20"/>
          <w:szCs w:val="20"/>
        </w:rPr>
        <w:t>Ч</w:t>
      </w:r>
      <w:r w:rsidR="002F6D42" w:rsidRPr="00B4542B">
        <w:rPr>
          <w:sz w:val="20"/>
          <w:szCs w:val="20"/>
        </w:rPr>
        <w:t xml:space="preserve">ек </w:t>
      </w:r>
      <w:r w:rsidR="00B4542B" w:rsidRPr="00B4542B">
        <w:rPr>
          <w:sz w:val="20"/>
          <w:szCs w:val="20"/>
        </w:rPr>
        <w:t xml:space="preserve">и купон </w:t>
      </w:r>
      <w:r w:rsidR="002F6D42">
        <w:rPr>
          <w:sz w:val="20"/>
          <w:szCs w:val="20"/>
        </w:rPr>
        <w:t>У</w:t>
      </w:r>
      <w:r w:rsidR="002F6D42" w:rsidRPr="00B4542B">
        <w:rPr>
          <w:sz w:val="20"/>
          <w:szCs w:val="20"/>
        </w:rPr>
        <w:t xml:space="preserve">частника </w:t>
      </w:r>
      <w:r w:rsidR="00B4542B" w:rsidRPr="00B4542B">
        <w:rPr>
          <w:sz w:val="20"/>
          <w:szCs w:val="20"/>
        </w:rPr>
        <w:t>рекламного мероприятия</w:t>
      </w:r>
      <w:r w:rsidR="002F6D42">
        <w:rPr>
          <w:sz w:val="20"/>
          <w:szCs w:val="20"/>
        </w:rPr>
        <w:t>;</w:t>
      </w:r>
    </w:p>
    <w:p w14:paraId="71EA27C0" w14:textId="44E18F6E" w:rsidR="00BA31AE" w:rsidRDefault="00BA31AE" w:rsidP="00966F00">
      <w:pPr>
        <w:widowControl w:val="0"/>
        <w:jc w:val="both"/>
        <w:rPr>
          <w:sz w:val="20"/>
          <w:szCs w:val="20"/>
        </w:rPr>
      </w:pPr>
      <w:r>
        <w:rPr>
          <w:sz w:val="20"/>
          <w:szCs w:val="20"/>
        </w:rPr>
        <w:t>-</w:t>
      </w:r>
      <w:r w:rsidR="00B4542B" w:rsidRPr="00B4542B">
        <w:rPr>
          <w:sz w:val="20"/>
          <w:szCs w:val="20"/>
        </w:rPr>
        <w:t xml:space="preserve">если </w:t>
      </w:r>
      <w:r w:rsidR="002F6D42">
        <w:rPr>
          <w:sz w:val="20"/>
          <w:szCs w:val="20"/>
        </w:rPr>
        <w:t>Участник</w:t>
      </w:r>
      <w:r w:rsidR="00756044">
        <w:rPr>
          <w:sz w:val="20"/>
          <w:szCs w:val="20"/>
        </w:rPr>
        <w:t xml:space="preserve"> </w:t>
      </w:r>
      <w:r w:rsidR="00B4542B" w:rsidRPr="00B4542B">
        <w:rPr>
          <w:sz w:val="20"/>
          <w:szCs w:val="20"/>
        </w:rPr>
        <w:t xml:space="preserve">не </w:t>
      </w:r>
      <w:r>
        <w:rPr>
          <w:sz w:val="20"/>
          <w:szCs w:val="20"/>
        </w:rPr>
        <w:t>присутствовал лично на процедуре о</w:t>
      </w:r>
      <w:r w:rsidRPr="00452792">
        <w:rPr>
          <w:sz w:val="20"/>
          <w:szCs w:val="20"/>
        </w:rPr>
        <w:t>пределени</w:t>
      </w:r>
      <w:r>
        <w:rPr>
          <w:sz w:val="20"/>
          <w:szCs w:val="20"/>
        </w:rPr>
        <w:t>я</w:t>
      </w:r>
      <w:r w:rsidR="00924E2A">
        <w:rPr>
          <w:sz w:val="20"/>
          <w:szCs w:val="20"/>
        </w:rPr>
        <w:t xml:space="preserve"> победителей, </w:t>
      </w:r>
      <w:r>
        <w:rPr>
          <w:sz w:val="20"/>
          <w:szCs w:val="20"/>
        </w:rPr>
        <w:t>либо не</w:t>
      </w:r>
      <w:r w:rsidRPr="00B4542B">
        <w:rPr>
          <w:sz w:val="20"/>
          <w:szCs w:val="20"/>
        </w:rPr>
        <w:t xml:space="preserve"> </w:t>
      </w:r>
      <w:r w:rsidR="00B4542B" w:rsidRPr="00B4542B">
        <w:rPr>
          <w:sz w:val="20"/>
          <w:szCs w:val="20"/>
        </w:rPr>
        <w:t>обратился за своим призом в</w:t>
      </w:r>
      <w:r>
        <w:rPr>
          <w:sz w:val="20"/>
          <w:szCs w:val="20"/>
        </w:rPr>
        <w:t xml:space="preserve"> срок, определенный Положением</w:t>
      </w:r>
      <w:r w:rsidR="002F6D42">
        <w:rPr>
          <w:sz w:val="20"/>
          <w:szCs w:val="20"/>
        </w:rPr>
        <w:t>;</w:t>
      </w:r>
    </w:p>
    <w:p w14:paraId="60930457" w14:textId="0578E1F6" w:rsidR="00BA31AE" w:rsidRDefault="00BA31AE" w:rsidP="00966F00">
      <w:pPr>
        <w:widowControl w:val="0"/>
        <w:jc w:val="both"/>
        <w:rPr>
          <w:sz w:val="20"/>
          <w:szCs w:val="20"/>
        </w:rPr>
      </w:pPr>
      <w:r>
        <w:rPr>
          <w:sz w:val="20"/>
          <w:szCs w:val="20"/>
        </w:rPr>
        <w:t>-если информация на Ч</w:t>
      </w:r>
      <w:r w:rsidRPr="00966F00">
        <w:rPr>
          <w:sz w:val="20"/>
          <w:szCs w:val="20"/>
        </w:rPr>
        <w:t>еке и на выигрышном купоне не совпадает</w:t>
      </w:r>
      <w:r>
        <w:rPr>
          <w:sz w:val="20"/>
          <w:szCs w:val="20"/>
        </w:rPr>
        <w:t>;</w:t>
      </w:r>
    </w:p>
    <w:p w14:paraId="7CC56E1A" w14:textId="1C485278" w:rsidR="00B4542B" w:rsidRPr="00B4542B" w:rsidRDefault="00BA31AE" w:rsidP="00966F00">
      <w:pPr>
        <w:widowControl w:val="0"/>
        <w:jc w:val="both"/>
        <w:rPr>
          <w:sz w:val="20"/>
          <w:szCs w:val="20"/>
        </w:rPr>
      </w:pPr>
      <w:r>
        <w:rPr>
          <w:sz w:val="20"/>
          <w:szCs w:val="20"/>
        </w:rPr>
        <w:t>-</w:t>
      </w:r>
      <w:r w:rsidR="00B4542B" w:rsidRPr="00B4542B">
        <w:rPr>
          <w:sz w:val="20"/>
          <w:szCs w:val="20"/>
        </w:rPr>
        <w:t xml:space="preserve">в случае отказа </w:t>
      </w:r>
      <w:r w:rsidR="002F6D42">
        <w:rPr>
          <w:sz w:val="20"/>
          <w:szCs w:val="20"/>
        </w:rPr>
        <w:t>Участника</w:t>
      </w:r>
      <w:r w:rsidR="00756044">
        <w:rPr>
          <w:sz w:val="20"/>
          <w:szCs w:val="20"/>
        </w:rPr>
        <w:t xml:space="preserve"> </w:t>
      </w:r>
      <w:r w:rsidR="00B4542B" w:rsidRPr="00B4542B">
        <w:rPr>
          <w:sz w:val="20"/>
          <w:szCs w:val="20"/>
        </w:rPr>
        <w:t>от приза.</w:t>
      </w:r>
    </w:p>
    <w:p w14:paraId="3D1DDC66" w14:textId="22E239C3" w:rsidR="00B4542B" w:rsidRPr="00B4542B" w:rsidRDefault="00E203AA" w:rsidP="00966F00">
      <w:pPr>
        <w:widowControl w:val="0"/>
        <w:jc w:val="both"/>
        <w:rPr>
          <w:sz w:val="20"/>
          <w:szCs w:val="20"/>
        </w:rPr>
      </w:pPr>
      <w:r>
        <w:rPr>
          <w:sz w:val="20"/>
          <w:szCs w:val="20"/>
        </w:rPr>
        <w:t>8</w:t>
      </w:r>
      <w:r w:rsidR="001375F8">
        <w:rPr>
          <w:sz w:val="20"/>
          <w:szCs w:val="20"/>
        </w:rPr>
        <w:t xml:space="preserve">.2.     </w:t>
      </w:r>
      <w:r w:rsidR="00B4542B" w:rsidRPr="00B4542B">
        <w:rPr>
          <w:sz w:val="20"/>
          <w:szCs w:val="20"/>
        </w:rPr>
        <w:t xml:space="preserve">При получении приза </w:t>
      </w:r>
      <w:r w:rsidR="002F6D42">
        <w:rPr>
          <w:sz w:val="20"/>
          <w:szCs w:val="20"/>
        </w:rPr>
        <w:t xml:space="preserve">Участник </w:t>
      </w:r>
      <w:r w:rsidR="00924E2A">
        <w:rPr>
          <w:sz w:val="20"/>
          <w:szCs w:val="20"/>
        </w:rPr>
        <w:t xml:space="preserve">подписывает Акт приема-передачи по форме Приложения №2 к Положению, </w:t>
      </w:r>
      <w:r w:rsidR="00B4542B" w:rsidRPr="00B4542B">
        <w:rPr>
          <w:sz w:val="20"/>
          <w:szCs w:val="20"/>
        </w:rPr>
        <w:t>а также заполняет все необходимые графы указанного документа.</w:t>
      </w:r>
    </w:p>
    <w:p w14:paraId="3D9CFFC2" w14:textId="5BCEBFA9" w:rsidR="00B4542B" w:rsidRPr="00B4542B" w:rsidRDefault="00E203AA" w:rsidP="00966F00">
      <w:pPr>
        <w:widowControl w:val="0"/>
        <w:jc w:val="both"/>
        <w:rPr>
          <w:sz w:val="20"/>
          <w:szCs w:val="20"/>
        </w:rPr>
      </w:pPr>
      <w:r>
        <w:rPr>
          <w:sz w:val="20"/>
          <w:szCs w:val="20"/>
        </w:rPr>
        <w:t>8</w:t>
      </w:r>
      <w:r w:rsidR="001375F8">
        <w:rPr>
          <w:sz w:val="20"/>
          <w:szCs w:val="20"/>
        </w:rPr>
        <w:t xml:space="preserve">.3.      </w:t>
      </w:r>
      <w:r w:rsidR="002F6D42">
        <w:rPr>
          <w:sz w:val="20"/>
          <w:szCs w:val="20"/>
        </w:rPr>
        <w:t>Участник</w:t>
      </w:r>
      <w:r w:rsidR="00966F00">
        <w:rPr>
          <w:sz w:val="20"/>
          <w:szCs w:val="20"/>
        </w:rPr>
        <w:t xml:space="preserve"> </w:t>
      </w:r>
      <w:r w:rsidR="00B4542B" w:rsidRPr="00B4542B">
        <w:rPr>
          <w:sz w:val="20"/>
          <w:szCs w:val="20"/>
        </w:rPr>
        <w:t xml:space="preserve">для получения </w:t>
      </w:r>
      <w:r w:rsidR="009C695C">
        <w:rPr>
          <w:sz w:val="20"/>
          <w:szCs w:val="20"/>
        </w:rPr>
        <w:t xml:space="preserve">приза </w:t>
      </w:r>
      <w:r w:rsidR="009C695C" w:rsidRPr="00B4542B">
        <w:rPr>
          <w:sz w:val="20"/>
          <w:szCs w:val="20"/>
        </w:rPr>
        <w:t>должен</w:t>
      </w:r>
      <w:r w:rsidR="002D424E" w:rsidRPr="00A27754">
        <w:rPr>
          <w:sz w:val="20"/>
          <w:szCs w:val="20"/>
        </w:rPr>
        <w:t xml:space="preserve"> предъявить паспорт, СНИЛС, ИНН</w:t>
      </w:r>
      <w:r w:rsidR="00B4542B" w:rsidRPr="00A27754">
        <w:rPr>
          <w:sz w:val="20"/>
          <w:szCs w:val="20"/>
        </w:rPr>
        <w:t xml:space="preserve"> </w:t>
      </w:r>
      <w:r w:rsidR="00B4542B" w:rsidRPr="00B4542B">
        <w:rPr>
          <w:sz w:val="20"/>
          <w:szCs w:val="20"/>
        </w:rPr>
        <w:t xml:space="preserve">и оригинал </w:t>
      </w:r>
      <w:r w:rsidR="00BA31AE">
        <w:rPr>
          <w:sz w:val="20"/>
          <w:szCs w:val="20"/>
        </w:rPr>
        <w:t>Ч</w:t>
      </w:r>
      <w:r w:rsidR="00B4542B" w:rsidRPr="00B4542B">
        <w:rPr>
          <w:sz w:val="20"/>
          <w:szCs w:val="20"/>
        </w:rPr>
        <w:t xml:space="preserve">ека, на который был зарегистрирован купон участника акции. </w:t>
      </w:r>
      <w:r w:rsidR="00B4542B" w:rsidRPr="00966F00">
        <w:rPr>
          <w:sz w:val="20"/>
          <w:szCs w:val="20"/>
        </w:rPr>
        <w:t xml:space="preserve">Номер и сумма чека, предъявленного </w:t>
      </w:r>
      <w:proofErr w:type="gramStart"/>
      <w:r w:rsidR="00B4542B" w:rsidRPr="00966F00">
        <w:rPr>
          <w:sz w:val="20"/>
          <w:szCs w:val="20"/>
        </w:rPr>
        <w:t>победителем</w:t>
      </w:r>
      <w:proofErr w:type="gramEnd"/>
      <w:r w:rsidR="00B4542B" w:rsidRPr="00966F00">
        <w:rPr>
          <w:sz w:val="20"/>
          <w:szCs w:val="20"/>
        </w:rPr>
        <w:t xml:space="preserve"> должны совпадать с номером чека и суммой указанной в купоне. В случае если информация на чеке и на выигрышном купоне не совпадает, приз не выдаётся.</w:t>
      </w:r>
      <w:r w:rsidR="00B4542B" w:rsidRPr="00B4542B">
        <w:rPr>
          <w:sz w:val="20"/>
          <w:szCs w:val="20"/>
        </w:rPr>
        <w:t xml:space="preserve"> </w:t>
      </w:r>
    </w:p>
    <w:p w14:paraId="4B0C92FD" w14:textId="77777777" w:rsidR="00E203AA" w:rsidRDefault="00E203AA" w:rsidP="00966F00">
      <w:pPr>
        <w:widowControl w:val="0"/>
        <w:jc w:val="both"/>
        <w:rPr>
          <w:sz w:val="20"/>
          <w:szCs w:val="20"/>
        </w:rPr>
      </w:pPr>
    </w:p>
    <w:p w14:paraId="3C6FC1C3" w14:textId="77777777" w:rsidR="00B4542B" w:rsidRPr="00E203AA" w:rsidRDefault="00E203AA" w:rsidP="00966F00">
      <w:pPr>
        <w:widowControl w:val="0"/>
        <w:jc w:val="both"/>
        <w:rPr>
          <w:b/>
          <w:sz w:val="20"/>
          <w:szCs w:val="20"/>
        </w:rPr>
      </w:pPr>
      <w:r w:rsidRPr="00E203AA">
        <w:rPr>
          <w:b/>
          <w:sz w:val="20"/>
          <w:szCs w:val="20"/>
        </w:rPr>
        <w:t>9</w:t>
      </w:r>
      <w:r w:rsidR="00C303B7" w:rsidRPr="00E203AA">
        <w:rPr>
          <w:b/>
          <w:sz w:val="20"/>
          <w:szCs w:val="20"/>
        </w:rPr>
        <w:t xml:space="preserve">.        </w:t>
      </w:r>
      <w:r w:rsidR="00B4542B" w:rsidRPr="00E203AA">
        <w:rPr>
          <w:b/>
          <w:sz w:val="20"/>
          <w:szCs w:val="20"/>
        </w:rPr>
        <w:t xml:space="preserve">Способ и порядок информирования </w:t>
      </w:r>
      <w:r w:rsidR="002F6D42" w:rsidRPr="00E203AA">
        <w:rPr>
          <w:b/>
          <w:sz w:val="20"/>
          <w:szCs w:val="20"/>
        </w:rPr>
        <w:t xml:space="preserve">Участников рекламного </w:t>
      </w:r>
      <w:r w:rsidR="00B4542B" w:rsidRPr="00E203AA">
        <w:rPr>
          <w:b/>
          <w:sz w:val="20"/>
          <w:szCs w:val="20"/>
        </w:rPr>
        <w:t>мероприятия о сроках и условиях его проведения</w:t>
      </w:r>
    </w:p>
    <w:p w14:paraId="2669251E" w14:textId="5AD7279F" w:rsidR="00B4542B" w:rsidRPr="007E336A" w:rsidRDefault="00B4542B" w:rsidP="00966F00">
      <w:pPr>
        <w:widowControl w:val="0"/>
        <w:jc w:val="both"/>
        <w:rPr>
          <w:color w:val="000000" w:themeColor="text1"/>
          <w:sz w:val="20"/>
          <w:szCs w:val="20"/>
        </w:rPr>
      </w:pPr>
      <w:r w:rsidRPr="00B4542B">
        <w:rPr>
          <w:sz w:val="20"/>
          <w:szCs w:val="20"/>
        </w:rPr>
        <w:t xml:space="preserve">Информирование </w:t>
      </w:r>
      <w:r w:rsidR="002F6D42">
        <w:rPr>
          <w:sz w:val="20"/>
          <w:szCs w:val="20"/>
        </w:rPr>
        <w:t>У</w:t>
      </w:r>
      <w:r w:rsidR="002F6D42" w:rsidRPr="00B4542B">
        <w:rPr>
          <w:sz w:val="20"/>
          <w:szCs w:val="20"/>
        </w:rPr>
        <w:t>частников</w:t>
      </w:r>
      <w:r w:rsidR="002F6D42">
        <w:rPr>
          <w:sz w:val="20"/>
          <w:szCs w:val="20"/>
        </w:rPr>
        <w:t xml:space="preserve"> рекламного</w:t>
      </w:r>
      <w:r w:rsidR="002F6D42" w:rsidRPr="00B4542B">
        <w:rPr>
          <w:sz w:val="20"/>
          <w:szCs w:val="20"/>
        </w:rPr>
        <w:t xml:space="preserve"> </w:t>
      </w:r>
      <w:r w:rsidRPr="00B4542B">
        <w:rPr>
          <w:sz w:val="20"/>
          <w:szCs w:val="20"/>
        </w:rPr>
        <w:t>мероприятия и потенц</w:t>
      </w:r>
      <w:r w:rsidR="00CD7733">
        <w:rPr>
          <w:sz w:val="20"/>
          <w:szCs w:val="20"/>
        </w:rPr>
        <w:t xml:space="preserve">иальных </w:t>
      </w:r>
      <w:r w:rsidR="002F6D42">
        <w:rPr>
          <w:sz w:val="20"/>
          <w:szCs w:val="20"/>
        </w:rPr>
        <w:t>У</w:t>
      </w:r>
      <w:r w:rsidR="00CD7733">
        <w:rPr>
          <w:sz w:val="20"/>
          <w:szCs w:val="20"/>
        </w:rPr>
        <w:t xml:space="preserve">частников </w:t>
      </w:r>
      <w:r w:rsidR="002F6D42">
        <w:rPr>
          <w:sz w:val="20"/>
          <w:szCs w:val="20"/>
        </w:rPr>
        <w:t xml:space="preserve">рекламного </w:t>
      </w:r>
      <w:r w:rsidR="00CD7733">
        <w:rPr>
          <w:sz w:val="20"/>
          <w:szCs w:val="20"/>
        </w:rPr>
        <w:t xml:space="preserve">мероприятия </w:t>
      </w:r>
      <w:r w:rsidRPr="00B4542B">
        <w:rPr>
          <w:sz w:val="20"/>
          <w:szCs w:val="20"/>
        </w:rPr>
        <w:t>об условиях участия буд</w:t>
      </w:r>
      <w:r w:rsidR="00BA31AE">
        <w:rPr>
          <w:sz w:val="20"/>
          <w:szCs w:val="20"/>
        </w:rPr>
        <w:t>е</w:t>
      </w:r>
      <w:r w:rsidRPr="00B4542B">
        <w:rPr>
          <w:sz w:val="20"/>
          <w:szCs w:val="20"/>
        </w:rPr>
        <w:t xml:space="preserve">т происходить посредством </w:t>
      </w:r>
      <w:r w:rsidR="002F6D42">
        <w:rPr>
          <w:sz w:val="20"/>
          <w:szCs w:val="20"/>
        </w:rPr>
        <w:t>опубликования</w:t>
      </w:r>
      <w:r w:rsidR="00C54F77">
        <w:rPr>
          <w:sz w:val="20"/>
          <w:szCs w:val="20"/>
        </w:rPr>
        <w:t xml:space="preserve"> </w:t>
      </w:r>
      <w:r w:rsidR="003C3AB6">
        <w:rPr>
          <w:sz w:val="20"/>
          <w:szCs w:val="20"/>
        </w:rPr>
        <w:t xml:space="preserve">в группе во </w:t>
      </w:r>
      <w:proofErr w:type="spellStart"/>
      <w:r w:rsidR="003C3AB6">
        <w:rPr>
          <w:sz w:val="20"/>
          <w:szCs w:val="20"/>
        </w:rPr>
        <w:t>ВКонтакте</w:t>
      </w:r>
      <w:proofErr w:type="spellEnd"/>
      <w:r w:rsidR="003C3AB6">
        <w:rPr>
          <w:sz w:val="20"/>
          <w:szCs w:val="20"/>
        </w:rPr>
        <w:t xml:space="preserve"> </w:t>
      </w:r>
      <w:hyperlink r:id="rId14" w:history="1">
        <w:r w:rsidR="001E6FC4" w:rsidRPr="002D498A">
          <w:rPr>
            <w:rStyle w:val="af8"/>
            <w:sz w:val="20"/>
            <w:szCs w:val="20"/>
          </w:rPr>
          <w:t>https://vk.com/tktarelka</w:t>
        </w:r>
      </w:hyperlink>
      <w:r w:rsidR="00BA31AE">
        <w:rPr>
          <w:color w:val="000000" w:themeColor="text1"/>
          <w:sz w:val="20"/>
          <w:szCs w:val="20"/>
        </w:rPr>
        <w:t>,</w:t>
      </w:r>
      <w:r w:rsidR="001E6FC4" w:rsidRPr="001E6FC4">
        <w:rPr>
          <w:color w:val="000000" w:themeColor="text1"/>
          <w:sz w:val="20"/>
          <w:szCs w:val="20"/>
        </w:rPr>
        <w:t xml:space="preserve"> на сайте </w:t>
      </w:r>
      <w:r w:rsidR="001E6FC4">
        <w:rPr>
          <w:sz w:val="20"/>
          <w:szCs w:val="20"/>
        </w:rPr>
        <w:t xml:space="preserve"> </w:t>
      </w:r>
      <w:r w:rsidR="00370C3F" w:rsidRPr="00370C3F">
        <w:rPr>
          <w:rStyle w:val="af8"/>
          <w:sz w:val="20"/>
          <w:szCs w:val="20"/>
        </w:rPr>
        <w:t>https://www.tktarelka.ru/</w:t>
      </w:r>
      <w:r w:rsidR="00370C3F">
        <w:rPr>
          <w:rStyle w:val="af8"/>
          <w:color w:val="auto"/>
          <w:sz w:val="20"/>
          <w:szCs w:val="20"/>
          <w:u w:val="none"/>
        </w:rPr>
        <w:t xml:space="preserve"> </w:t>
      </w:r>
      <w:r w:rsidR="00370C3F" w:rsidRPr="007E336A">
        <w:rPr>
          <w:rStyle w:val="af8"/>
          <w:color w:val="auto"/>
          <w:sz w:val="20"/>
          <w:szCs w:val="20"/>
          <w:u w:val="none"/>
        </w:rPr>
        <w:t>и в приложении ТРК Тарелка</w:t>
      </w:r>
      <w:r w:rsidR="007E336A" w:rsidRPr="007E336A">
        <w:t xml:space="preserve"> </w:t>
      </w:r>
      <w:hyperlink r:id="rId15" w:history="1">
        <w:r w:rsidR="007E336A" w:rsidRPr="007E336A">
          <w:rPr>
            <w:rStyle w:val="af8"/>
            <w:sz w:val="20"/>
            <w:szCs w:val="20"/>
          </w:rPr>
          <w:t>https://www.tktarelka.ru/app/.</w:t>
        </w:r>
      </w:hyperlink>
    </w:p>
    <w:p w14:paraId="2AC1AA1F" w14:textId="77777777" w:rsidR="000E66C7" w:rsidRDefault="000E66C7" w:rsidP="009E0B63">
      <w:pPr>
        <w:widowControl w:val="0"/>
        <w:rPr>
          <w:sz w:val="20"/>
          <w:szCs w:val="20"/>
        </w:rPr>
      </w:pPr>
    </w:p>
    <w:p w14:paraId="62A81FE8" w14:textId="77777777" w:rsidR="00B4542B" w:rsidRPr="00E203AA" w:rsidRDefault="00E203AA" w:rsidP="009E0B63">
      <w:pPr>
        <w:widowControl w:val="0"/>
        <w:rPr>
          <w:b/>
          <w:sz w:val="20"/>
          <w:szCs w:val="20"/>
        </w:rPr>
      </w:pPr>
      <w:r w:rsidRPr="00E203AA">
        <w:rPr>
          <w:b/>
          <w:sz w:val="20"/>
          <w:szCs w:val="20"/>
        </w:rPr>
        <w:t>10</w:t>
      </w:r>
      <w:r w:rsidR="00B4542B" w:rsidRPr="00E203AA">
        <w:rPr>
          <w:b/>
          <w:sz w:val="20"/>
          <w:szCs w:val="20"/>
        </w:rPr>
        <w:t>.</w:t>
      </w:r>
      <w:r w:rsidR="00B4542B" w:rsidRPr="00E203AA">
        <w:rPr>
          <w:b/>
          <w:sz w:val="20"/>
          <w:szCs w:val="20"/>
        </w:rPr>
        <w:tab/>
        <w:t>Дополнительные условия</w:t>
      </w:r>
    </w:p>
    <w:p w14:paraId="66DCED68" w14:textId="77777777" w:rsidR="00B4542B" w:rsidRPr="00B4542B" w:rsidRDefault="00E203AA" w:rsidP="00966F00">
      <w:pPr>
        <w:widowControl w:val="0"/>
        <w:jc w:val="both"/>
        <w:rPr>
          <w:sz w:val="20"/>
          <w:szCs w:val="20"/>
        </w:rPr>
      </w:pPr>
      <w:r>
        <w:rPr>
          <w:sz w:val="20"/>
          <w:szCs w:val="20"/>
        </w:rPr>
        <w:t>10</w:t>
      </w:r>
      <w:r w:rsidR="00B4542B" w:rsidRPr="00B4542B">
        <w:rPr>
          <w:sz w:val="20"/>
          <w:szCs w:val="20"/>
        </w:rPr>
        <w:t>.</w:t>
      </w:r>
      <w:r w:rsidR="000E66C7">
        <w:rPr>
          <w:sz w:val="20"/>
          <w:szCs w:val="20"/>
        </w:rPr>
        <w:t>1</w:t>
      </w:r>
      <w:r w:rsidR="00B4542B" w:rsidRPr="00B4542B">
        <w:rPr>
          <w:sz w:val="20"/>
          <w:szCs w:val="20"/>
        </w:rPr>
        <w:t>.</w:t>
      </w:r>
      <w:r w:rsidR="00B4542B" w:rsidRPr="00B4542B">
        <w:rPr>
          <w:sz w:val="20"/>
          <w:szCs w:val="20"/>
        </w:rPr>
        <w:tab/>
        <w:t xml:space="preserve">С момента получения приза </w:t>
      </w:r>
      <w:r w:rsidR="00D37C8A">
        <w:rPr>
          <w:sz w:val="20"/>
          <w:szCs w:val="20"/>
        </w:rPr>
        <w:t>Участником</w:t>
      </w:r>
      <w:r w:rsidR="00B4542B" w:rsidRPr="00B4542B">
        <w:rPr>
          <w:sz w:val="20"/>
          <w:szCs w:val="20"/>
        </w:rPr>
        <w:t xml:space="preserve">, последний несет риск его случайной гибели или порчи. </w:t>
      </w:r>
    </w:p>
    <w:p w14:paraId="448C9EB9" w14:textId="77777777" w:rsidR="00B4542B" w:rsidRPr="00B4542B" w:rsidRDefault="00E203AA" w:rsidP="00966F00">
      <w:pPr>
        <w:widowControl w:val="0"/>
        <w:jc w:val="both"/>
        <w:rPr>
          <w:sz w:val="20"/>
          <w:szCs w:val="20"/>
        </w:rPr>
      </w:pPr>
      <w:r>
        <w:rPr>
          <w:sz w:val="20"/>
          <w:szCs w:val="20"/>
        </w:rPr>
        <w:t>10</w:t>
      </w:r>
      <w:r w:rsidR="00B4542B" w:rsidRPr="00B4542B">
        <w:rPr>
          <w:sz w:val="20"/>
          <w:szCs w:val="20"/>
        </w:rPr>
        <w:t>.</w:t>
      </w:r>
      <w:r w:rsidR="000E66C7">
        <w:rPr>
          <w:sz w:val="20"/>
          <w:szCs w:val="20"/>
        </w:rPr>
        <w:t>2</w:t>
      </w:r>
      <w:r w:rsidR="00B4542B" w:rsidRPr="00B4542B">
        <w:rPr>
          <w:sz w:val="20"/>
          <w:szCs w:val="20"/>
        </w:rPr>
        <w:t>.</w:t>
      </w:r>
      <w:r w:rsidR="00B4542B" w:rsidRPr="00B4542B">
        <w:rPr>
          <w:sz w:val="20"/>
          <w:szCs w:val="20"/>
        </w:rPr>
        <w:tab/>
        <w:t xml:space="preserve">В случае отказа </w:t>
      </w:r>
      <w:r w:rsidR="00D37C8A">
        <w:rPr>
          <w:sz w:val="20"/>
          <w:szCs w:val="20"/>
        </w:rPr>
        <w:t xml:space="preserve">Участника </w:t>
      </w:r>
      <w:r w:rsidR="00B4542B" w:rsidRPr="00B4542B">
        <w:rPr>
          <w:sz w:val="20"/>
          <w:szCs w:val="20"/>
        </w:rPr>
        <w:t xml:space="preserve">от приза по каким-либо причинам, либо если </w:t>
      </w:r>
      <w:r w:rsidR="00D37C8A">
        <w:rPr>
          <w:sz w:val="20"/>
          <w:szCs w:val="20"/>
        </w:rPr>
        <w:t>Участник</w:t>
      </w:r>
      <w:r w:rsidR="00D37C8A" w:rsidRPr="00B4542B" w:rsidDel="00D37C8A">
        <w:rPr>
          <w:sz w:val="20"/>
          <w:szCs w:val="20"/>
        </w:rPr>
        <w:t xml:space="preserve"> </w:t>
      </w:r>
      <w:r w:rsidR="00B4542B" w:rsidRPr="00B4542B">
        <w:rPr>
          <w:sz w:val="20"/>
          <w:szCs w:val="20"/>
        </w:rPr>
        <w:t xml:space="preserve">не явился для получения приза, Организатор оставляет за собой право распорядиться призом по своему усмотрению (в том числе присудить его другому </w:t>
      </w:r>
      <w:r w:rsidR="00D37C8A">
        <w:rPr>
          <w:sz w:val="20"/>
          <w:szCs w:val="20"/>
        </w:rPr>
        <w:t>У</w:t>
      </w:r>
      <w:r w:rsidR="00D37C8A" w:rsidRPr="00B4542B">
        <w:rPr>
          <w:sz w:val="20"/>
          <w:szCs w:val="20"/>
        </w:rPr>
        <w:t>частнику</w:t>
      </w:r>
      <w:r w:rsidR="00B4542B" w:rsidRPr="00B4542B">
        <w:rPr>
          <w:sz w:val="20"/>
          <w:szCs w:val="20"/>
        </w:rPr>
        <w:t>).</w:t>
      </w:r>
    </w:p>
    <w:p w14:paraId="61B20748" w14:textId="648BE7CD" w:rsidR="00B4542B" w:rsidRPr="00B4542B" w:rsidRDefault="00E203AA" w:rsidP="00966F00">
      <w:pPr>
        <w:widowControl w:val="0"/>
        <w:jc w:val="both"/>
        <w:rPr>
          <w:sz w:val="20"/>
          <w:szCs w:val="20"/>
        </w:rPr>
      </w:pPr>
      <w:r>
        <w:rPr>
          <w:sz w:val="20"/>
          <w:szCs w:val="20"/>
        </w:rPr>
        <w:t>10</w:t>
      </w:r>
      <w:r w:rsidR="00630F8E">
        <w:rPr>
          <w:sz w:val="20"/>
          <w:szCs w:val="20"/>
        </w:rPr>
        <w:t>.</w:t>
      </w:r>
      <w:r w:rsidR="000E66C7">
        <w:rPr>
          <w:sz w:val="20"/>
          <w:szCs w:val="20"/>
        </w:rPr>
        <w:t>3</w:t>
      </w:r>
      <w:r w:rsidR="00630F8E">
        <w:rPr>
          <w:sz w:val="20"/>
          <w:szCs w:val="20"/>
        </w:rPr>
        <w:t>.</w:t>
      </w:r>
      <w:r w:rsidR="00630F8E">
        <w:rPr>
          <w:sz w:val="20"/>
          <w:szCs w:val="20"/>
        </w:rPr>
        <w:tab/>
        <w:t>Невостребованные призы</w:t>
      </w:r>
      <w:r w:rsidR="00B4542B" w:rsidRPr="00B4542B">
        <w:rPr>
          <w:sz w:val="20"/>
          <w:szCs w:val="20"/>
        </w:rPr>
        <w:t xml:space="preserve">, которые Организатор не может вручить по причине отказа </w:t>
      </w:r>
      <w:r w:rsidR="00D37C8A">
        <w:rPr>
          <w:sz w:val="20"/>
          <w:szCs w:val="20"/>
        </w:rPr>
        <w:t>У</w:t>
      </w:r>
      <w:r w:rsidR="00D37C8A" w:rsidRPr="00B4542B">
        <w:rPr>
          <w:sz w:val="20"/>
          <w:szCs w:val="20"/>
        </w:rPr>
        <w:t xml:space="preserve">частника </w:t>
      </w:r>
      <w:r w:rsidR="00B4542B" w:rsidRPr="00B4542B">
        <w:rPr>
          <w:sz w:val="20"/>
          <w:szCs w:val="20"/>
        </w:rPr>
        <w:t xml:space="preserve">от получения </w:t>
      </w:r>
      <w:r w:rsidR="002A5955">
        <w:rPr>
          <w:sz w:val="20"/>
          <w:szCs w:val="20"/>
        </w:rPr>
        <w:t>приза</w:t>
      </w:r>
      <w:r w:rsidR="00B4542B" w:rsidRPr="00B4542B">
        <w:rPr>
          <w:sz w:val="20"/>
          <w:szCs w:val="20"/>
        </w:rPr>
        <w:t xml:space="preserve">, </w:t>
      </w:r>
      <w:r w:rsidR="00BA31AE">
        <w:rPr>
          <w:sz w:val="20"/>
          <w:szCs w:val="20"/>
        </w:rPr>
        <w:t xml:space="preserve">или </w:t>
      </w:r>
      <w:r w:rsidR="00B4542B" w:rsidRPr="00B4542B">
        <w:rPr>
          <w:sz w:val="20"/>
          <w:szCs w:val="20"/>
        </w:rPr>
        <w:t xml:space="preserve">если </w:t>
      </w:r>
      <w:r w:rsidR="00D37C8A">
        <w:rPr>
          <w:sz w:val="20"/>
          <w:szCs w:val="20"/>
        </w:rPr>
        <w:t>Участник</w:t>
      </w:r>
      <w:r w:rsidR="00D37C8A" w:rsidRPr="00B4542B" w:rsidDel="00D37C8A">
        <w:rPr>
          <w:sz w:val="20"/>
          <w:szCs w:val="20"/>
        </w:rPr>
        <w:t xml:space="preserve"> </w:t>
      </w:r>
      <w:r w:rsidR="00B4542B" w:rsidRPr="00B4542B">
        <w:rPr>
          <w:sz w:val="20"/>
          <w:szCs w:val="20"/>
        </w:rPr>
        <w:t>не обрати</w:t>
      </w:r>
      <w:r w:rsidR="00630F8E">
        <w:rPr>
          <w:sz w:val="20"/>
          <w:szCs w:val="20"/>
        </w:rPr>
        <w:t>лся за призом</w:t>
      </w:r>
      <w:r w:rsidR="00BA31AE">
        <w:rPr>
          <w:sz w:val="20"/>
          <w:szCs w:val="20"/>
        </w:rPr>
        <w:t>, либо по</w:t>
      </w:r>
      <w:r w:rsidR="00B4542B" w:rsidRPr="00B4542B">
        <w:rPr>
          <w:sz w:val="20"/>
          <w:szCs w:val="20"/>
        </w:rPr>
        <w:t xml:space="preserve"> другим причинам, используются Организатором по своему усмотрению</w:t>
      </w:r>
      <w:r w:rsidR="00D37C8A">
        <w:rPr>
          <w:sz w:val="20"/>
          <w:szCs w:val="20"/>
        </w:rPr>
        <w:t>.</w:t>
      </w:r>
    </w:p>
    <w:p w14:paraId="05CE3A77" w14:textId="77777777" w:rsidR="009E0B63" w:rsidRDefault="00E203AA" w:rsidP="00B626EE">
      <w:pPr>
        <w:widowControl w:val="0"/>
        <w:jc w:val="both"/>
        <w:rPr>
          <w:sz w:val="20"/>
          <w:szCs w:val="20"/>
        </w:rPr>
      </w:pPr>
      <w:r>
        <w:rPr>
          <w:sz w:val="20"/>
          <w:szCs w:val="20"/>
        </w:rPr>
        <w:t>10</w:t>
      </w:r>
      <w:r w:rsidR="00B4542B" w:rsidRPr="00B4542B">
        <w:rPr>
          <w:sz w:val="20"/>
          <w:szCs w:val="20"/>
        </w:rPr>
        <w:t>.</w:t>
      </w:r>
      <w:r w:rsidR="000E66C7">
        <w:rPr>
          <w:sz w:val="20"/>
          <w:szCs w:val="20"/>
        </w:rPr>
        <w:t>4</w:t>
      </w:r>
      <w:r w:rsidR="00B4542B" w:rsidRPr="00B4542B">
        <w:rPr>
          <w:sz w:val="20"/>
          <w:szCs w:val="20"/>
        </w:rPr>
        <w:t>.</w:t>
      </w:r>
      <w:r w:rsidR="00B4542B" w:rsidRPr="00B4542B">
        <w:rPr>
          <w:sz w:val="20"/>
          <w:szCs w:val="20"/>
        </w:rPr>
        <w:tab/>
        <w:t xml:space="preserve">Участники </w:t>
      </w:r>
      <w:r w:rsidR="00D37C8A">
        <w:rPr>
          <w:sz w:val="20"/>
          <w:szCs w:val="20"/>
        </w:rPr>
        <w:t>рекламного м</w:t>
      </w:r>
      <w:r w:rsidR="00D37C8A" w:rsidRPr="00B4542B">
        <w:rPr>
          <w:sz w:val="20"/>
          <w:szCs w:val="20"/>
        </w:rPr>
        <w:t xml:space="preserve">ероприятия </w:t>
      </w:r>
      <w:r w:rsidR="00B4542B" w:rsidRPr="00B4542B">
        <w:rPr>
          <w:sz w:val="20"/>
          <w:szCs w:val="20"/>
        </w:rPr>
        <w:t xml:space="preserve">несут ответственность за указание неправильных или нечетко читаемых данных, а именно фамилии, имени, отчества, номера телефона. Неразборчиво, неправильно или не полностью заполненные купоны к участию в </w:t>
      </w:r>
      <w:r w:rsidR="00D37C8A">
        <w:rPr>
          <w:sz w:val="20"/>
          <w:szCs w:val="20"/>
        </w:rPr>
        <w:t xml:space="preserve">рекламном </w:t>
      </w:r>
      <w:r w:rsidR="00D37C8A" w:rsidRPr="00B4542B">
        <w:rPr>
          <w:sz w:val="20"/>
          <w:szCs w:val="20"/>
        </w:rPr>
        <w:t>мероприяти</w:t>
      </w:r>
      <w:r w:rsidR="00D37C8A">
        <w:rPr>
          <w:sz w:val="20"/>
          <w:szCs w:val="20"/>
        </w:rPr>
        <w:t>и</w:t>
      </w:r>
      <w:r w:rsidR="00D37C8A" w:rsidRPr="00B4542B">
        <w:rPr>
          <w:sz w:val="20"/>
          <w:szCs w:val="20"/>
        </w:rPr>
        <w:t xml:space="preserve"> </w:t>
      </w:r>
      <w:r w:rsidR="00B4542B" w:rsidRPr="00B4542B">
        <w:rPr>
          <w:sz w:val="20"/>
          <w:szCs w:val="20"/>
        </w:rPr>
        <w:t>приниматься не будут.</w:t>
      </w:r>
    </w:p>
    <w:p w14:paraId="3E405025" w14:textId="77777777" w:rsidR="00BA31AE" w:rsidRDefault="00BA31AE" w:rsidP="00B626EE">
      <w:pPr>
        <w:widowControl w:val="0"/>
        <w:jc w:val="both"/>
        <w:rPr>
          <w:sz w:val="20"/>
          <w:szCs w:val="20"/>
        </w:rPr>
      </w:pPr>
    </w:p>
    <w:p w14:paraId="53A58A85" w14:textId="77777777" w:rsidR="009E0B63" w:rsidRDefault="009E0B63" w:rsidP="009E0B63">
      <w:pPr>
        <w:widowControl w:val="0"/>
        <w:rPr>
          <w:sz w:val="20"/>
          <w:szCs w:val="20"/>
        </w:rPr>
      </w:pPr>
    </w:p>
    <w:p w14:paraId="10BFFF5D" w14:textId="77777777" w:rsidR="007E336A" w:rsidRDefault="007E336A" w:rsidP="009E0B63">
      <w:pPr>
        <w:widowControl w:val="0"/>
        <w:rPr>
          <w:sz w:val="20"/>
          <w:szCs w:val="20"/>
        </w:rPr>
      </w:pPr>
      <w:r w:rsidRPr="007E336A">
        <w:rPr>
          <w:sz w:val="20"/>
          <w:szCs w:val="20"/>
        </w:rPr>
        <w:t xml:space="preserve">Генеральный директор </w:t>
      </w:r>
    </w:p>
    <w:p w14:paraId="30B44D9B" w14:textId="77777777" w:rsidR="007E336A" w:rsidRDefault="007E336A" w:rsidP="009E0B63">
      <w:pPr>
        <w:widowControl w:val="0"/>
        <w:rPr>
          <w:sz w:val="20"/>
          <w:szCs w:val="20"/>
        </w:rPr>
      </w:pPr>
    </w:p>
    <w:p w14:paraId="1011FD57" w14:textId="77777777" w:rsidR="007E336A" w:rsidRDefault="007E336A" w:rsidP="009E0B63">
      <w:pPr>
        <w:widowControl w:val="0"/>
        <w:rPr>
          <w:sz w:val="20"/>
          <w:szCs w:val="20"/>
        </w:rPr>
      </w:pPr>
    </w:p>
    <w:p w14:paraId="1D30B7C4" w14:textId="77777777" w:rsidR="00B556B3" w:rsidRDefault="007E336A" w:rsidP="009E0B63">
      <w:pPr>
        <w:widowControl w:val="0"/>
        <w:rPr>
          <w:sz w:val="20"/>
          <w:szCs w:val="20"/>
        </w:rPr>
      </w:pPr>
      <w:r>
        <w:rPr>
          <w:sz w:val="20"/>
          <w:szCs w:val="20"/>
        </w:rPr>
        <w:t>____________________</w:t>
      </w:r>
      <w:proofErr w:type="spellStart"/>
      <w:r w:rsidRPr="007E336A">
        <w:rPr>
          <w:sz w:val="20"/>
          <w:szCs w:val="20"/>
        </w:rPr>
        <w:t>Булушев</w:t>
      </w:r>
      <w:proofErr w:type="spellEnd"/>
      <w:r w:rsidRPr="007E336A">
        <w:rPr>
          <w:sz w:val="20"/>
          <w:szCs w:val="20"/>
        </w:rPr>
        <w:t xml:space="preserve"> Валерий Николаевич</w:t>
      </w:r>
    </w:p>
    <w:p w14:paraId="7106A6C7" w14:textId="77777777" w:rsidR="007E336A" w:rsidRDefault="007E336A" w:rsidP="00432BEB">
      <w:pPr>
        <w:widowControl w:val="0"/>
        <w:rPr>
          <w:sz w:val="20"/>
          <w:szCs w:val="20"/>
          <w:highlight w:val="yellow"/>
        </w:rPr>
      </w:pPr>
    </w:p>
    <w:p w14:paraId="21AA484D" w14:textId="77777777" w:rsidR="00E203AA" w:rsidRDefault="00E203AA" w:rsidP="00597F0C">
      <w:pPr>
        <w:widowControl w:val="0"/>
        <w:jc w:val="right"/>
        <w:rPr>
          <w:sz w:val="20"/>
          <w:szCs w:val="20"/>
        </w:rPr>
      </w:pPr>
    </w:p>
    <w:p w14:paraId="1CA47928" w14:textId="77777777" w:rsidR="00E203AA" w:rsidRDefault="00E203AA" w:rsidP="00597F0C">
      <w:pPr>
        <w:widowControl w:val="0"/>
        <w:jc w:val="right"/>
        <w:rPr>
          <w:sz w:val="20"/>
          <w:szCs w:val="20"/>
        </w:rPr>
      </w:pPr>
    </w:p>
    <w:p w14:paraId="6CC8BC6F" w14:textId="77777777" w:rsidR="00E203AA" w:rsidRDefault="00E203AA" w:rsidP="00597F0C">
      <w:pPr>
        <w:widowControl w:val="0"/>
        <w:jc w:val="right"/>
        <w:rPr>
          <w:sz w:val="20"/>
          <w:szCs w:val="20"/>
        </w:rPr>
      </w:pPr>
    </w:p>
    <w:p w14:paraId="6BF1E469" w14:textId="77777777" w:rsidR="00E203AA" w:rsidRDefault="00E203AA" w:rsidP="00597F0C">
      <w:pPr>
        <w:widowControl w:val="0"/>
        <w:jc w:val="right"/>
        <w:rPr>
          <w:sz w:val="20"/>
          <w:szCs w:val="20"/>
        </w:rPr>
      </w:pPr>
    </w:p>
    <w:p w14:paraId="39D4742D" w14:textId="77777777" w:rsidR="00E203AA" w:rsidRDefault="00E203AA" w:rsidP="00597F0C">
      <w:pPr>
        <w:widowControl w:val="0"/>
        <w:jc w:val="right"/>
        <w:rPr>
          <w:sz w:val="20"/>
          <w:szCs w:val="20"/>
        </w:rPr>
      </w:pPr>
    </w:p>
    <w:p w14:paraId="33A1F3D2" w14:textId="37697697" w:rsidR="00E203AA" w:rsidRDefault="00E203AA" w:rsidP="002C34E9">
      <w:pPr>
        <w:widowControl w:val="0"/>
        <w:rPr>
          <w:sz w:val="20"/>
          <w:szCs w:val="20"/>
        </w:rPr>
      </w:pPr>
    </w:p>
    <w:p w14:paraId="63F741F8" w14:textId="1FAAC593" w:rsidR="002C34E9" w:rsidRDefault="002C34E9" w:rsidP="002C34E9">
      <w:pPr>
        <w:widowControl w:val="0"/>
        <w:rPr>
          <w:sz w:val="20"/>
          <w:szCs w:val="20"/>
        </w:rPr>
      </w:pPr>
    </w:p>
    <w:p w14:paraId="671385F2" w14:textId="77777777" w:rsidR="00E203AA" w:rsidRDefault="00E203AA" w:rsidP="004C5F79">
      <w:pPr>
        <w:widowControl w:val="0"/>
        <w:rPr>
          <w:sz w:val="20"/>
          <w:szCs w:val="20"/>
        </w:rPr>
      </w:pPr>
    </w:p>
    <w:p w14:paraId="730679C4" w14:textId="77777777" w:rsidR="00C8188A" w:rsidRPr="007E336A" w:rsidRDefault="00C8188A" w:rsidP="00597F0C">
      <w:pPr>
        <w:widowControl w:val="0"/>
        <w:jc w:val="right"/>
        <w:rPr>
          <w:sz w:val="20"/>
          <w:szCs w:val="20"/>
        </w:rPr>
      </w:pPr>
      <w:r w:rsidRPr="007E336A">
        <w:rPr>
          <w:sz w:val="20"/>
          <w:szCs w:val="20"/>
        </w:rPr>
        <w:t>Приложение №</w:t>
      </w:r>
      <w:r w:rsidR="00CC4997">
        <w:rPr>
          <w:sz w:val="20"/>
          <w:szCs w:val="20"/>
        </w:rPr>
        <w:t xml:space="preserve"> 1</w:t>
      </w:r>
      <w:r w:rsidRPr="007E336A">
        <w:rPr>
          <w:sz w:val="20"/>
          <w:szCs w:val="20"/>
        </w:rPr>
        <w:t xml:space="preserve"> </w:t>
      </w:r>
    </w:p>
    <w:p w14:paraId="5A7A40C6" w14:textId="77777777" w:rsidR="00597F0C" w:rsidRPr="007E336A" w:rsidRDefault="00CC4997" w:rsidP="00597F0C">
      <w:pPr>
        <w:widowControl w:val="0"/>
        <w:tabs>
          <w:tab w:val="left" w:pos="1603"/>
          <w:tab w:val="center" w:pos="5102"/>
        </w:tabs>
        <w:jc w:val="right"/>
        <w:rPr>
          <w:sz w:val="20"/>
          <w:szCs w:val="20"/>
        </w:rPr>
      </w:pPr>
      <w:r>
        <w:rPr>
          <w:sz w:val="20"/>
          <w:szCs w:val="20"/>
        </w:rPr>
        <w:t>к</w:t>
      </w:r>
      <w:r w:rsidR="00597F0C" w:rsidRPr="007E336A">
        <w:rPr>
          <w:sz w:val="20"/>
          <w:szCs w:val="20"/>
        </w:rPr>
        <w:t xml:space="preserve"> Положению по проведению рекламного мероприятия </w:t>
      </w:r>
    </w:p>
    <w:p w14:paraId="1F13CD6A" w14:textId="77777777" w:rsidR="00597F0C" w:rsidRPr="007E336A" w:rsidRDefault="00597F0C" w:rsidP="00597F0C">
      <w:pPr>
        <w:widowControl w:val="0"/>
        <w:jc w:val="right"/>
        <w:rPr>
          <w:sz w:val="20"/>
          <w:szCs w:val="20"/>
        </w:rPr>
      </w:pPr>
      <w:r w:rsidRPr="007E336A">
        <w:rPr>
          <w:sz w:val="20"/>
          <w:szCs w:val="20"/>
        </w:rPr>
        <w:t>стимулирующая акция «</w:t>
      </w:r>
      <w:r w:rsidR="00CC4997">
        <w:rPr>
          <w:sz w:val="20"/>
          <w:szCs w:val="20"/>
        </w:rPr>
        <w:t>Меняем чеки на</w:t>
      </w:r>
      <w:r w:rsidRPr="007E336A">
        <w:rPr>
          <w:sz w:val="20"/>
          <w:szCs w:val="20"/>
        </w:rPr>
        <w:t xml:space="preserve"> подарки»</w:t>
      </w:r>
    </w:p>
    <w:p w14:paraId="55BC1B0C" w14:textId="5AD51607" w:rsidR="00597F0C" w:rsidRPr="007E336A" w:rsidRDefault="00597F0C" w:rsidP="00597F0C">
      <w:pPr>
        <w:shd w:val="clear" w:color="auto" w:fill="FFFFFF"/>
        <w:jc w:val="right"/>
        <w:rPr>
          <w:b/>
          <w:bCs/>
          <w:spacing w:val="-5"/>
          <w:sz w:val="20"/>
          <w:szCs w:val="20"/>
        </w:rPr>
      </w:pPr>
      <w:r w:rsidRPr="007E336A">
        <w:rPr>
          <w:b/>
          <w:bCs/>
          <w:spacing w:val="-5"/>
          <w:sz w:val="20"/>
          <w:szCs w:val="20"/>
        </w:rPr>
        <w:t>«</w:t>
      </w:r>
      <w:proofErr w:type="gramStart"/>
      <w:r w:rsidR="007432D4">
        <w:rPr>
          <w:b/>
          <w:bCs/>
          <w:spacing w:val="-5"/>
          <w:sz w:val="20"/>
          <w:szCs w:val="20"/>
        </w:rPr>
        <w:t>01</w:t>
      </w:r>
      <w:r w:rsidRPr="007E336A">
        <w:rPr>
          <w:b/>
          <w:bCs/>
          <w:spacing w:val="-5"/>
          <w:sz w:val="20"/>
          <w:szCs w:val="20"/>
        </w:rPr>
        <w:t>»</w:t>
      </w:r>
      <w:r w:rsidR="007432D4">
        <w:rPr>
          <w:b/>
          <w:bCs/>
          <w:spacing w:val="-5"/>
          <w:sz w:val="20"/>
          <w:szCs w:val="20"/>
        </w:rPr>
        <w:t>декабря</w:t>
      </w:r>
      <w:proofErr w:type="gramEnd"/>
      <w:r w:rsidR="007432D4">
        <w:rPr>
          <w:b/>
          <w:bCs/>
          <w:spacing w:val="-5"/>
          <w:sz w:val="20"/>
          <w:szCs w:val="20"/>
        </w:rPr>
        <w:t xml:space="preserve"> </w:t>
      </w:r>
      <w:bookmarkStart w:id="2" w:name="_GoBack"/>
      <w:bookmarkEnd w:id="2"/>
      <w:r w:rsidRPr="007E336A">
        <w:rPr>
          <w:b/>
          <w:bCs/>
          <w:spacing w:val="-5"/>
          <w:sz w:val="20"/>
          <w:szCs w:val="20"/>
        </w:rPr>
        <w:t>2025</w:t>
      </w:r>
    </w:p>
    <w:p w14:paraId="2C667666" w14:textId="77777777" w:rsidR="00597F0C" w:rsidRPr="007E336A" w:rsidRDefault="00597F0C" w:rsidP="00597F0C">
      <w:pPr>
        <w:widowControl w:val="0"/>
        <w:jc w:val="right"/>
        <w:rPr>
          <w:sz w:val="20"/>
          <w:szCs w:val="20"/>
        </w:rPr>
      </w:pPr>
    </w:p>
    <w:p w14:paraId="71D8F521" w14:textId="77777777" w:rsidR="00C8188A" w:rsidRPr="007E336A" w:rsidRDefault="00C8188A" w:rsidP="00C8188A">
      <w:pPr>
        <w:widowControl w:val="0"/>
        <w:rPr>
          <w:sz w:val="20"/>
          <w:szCs w:val="20"/>
        </w:rPr>
      </w:pPr>
    </w:p>
    <w:p w14:paraId="634BECEF" w14:textId="3C28E31F" w:rsidR="00B81E7A" w:rsidRPr="003816F1" w:rsidRDefault="00B81E7A" w:rsidP="002C34E9">
      <w:pPr>
        <w:widowControl w:val="0"/>
        <w:rPr>
          <w:sz w:val="20"/>
          <w:szCs w:val="20"/>
        </w:rPr>
      </w:pPr>
      <w:r w:rsidRPr="003816F1">
        <w:rPr>
          <w:sz w:val="20"/>
          <w:szCs w:val="20"/>
        </w:rPr>
        <w:t>Призовой фонд, предоставленный Организатором</w:t>
      </w:r>
      <w:r w:rsidR="002C34E9">
        <w:rPr>
          <w:sz w:val="20"/>
          <w:szCs w:val="20"/>
        </w:rPr>
        <w:t xml:space="preserve">. </w:t>
      </w:r>
    </w:p>
    <w:p w14:paraId="5F38FD6B" w14:textId="77777777" w:rsidR="003816F1" w:rsidRPr="003816F1" w:rsidRDefault="003816F1" w:rsidP="00597F0C">
      <w:pPr>
        <w:widowControl w:val="0"/>
        <w:jc w:val="center"/>
        <w:rPr>
          <w:sz w:val="20"/>
          <w:szCs w:val="20"/>
        </w:rPr>
      </w:pPr>
    </w:p>
    <w:tbl>
      <w:tblPr>
        <w:tblStyle w:val="af3"/>
        <w:tblW w:w="0" w:type="auto"/>
        <w:jc w:val="center"/>
        <w:tblLook w:val="04A0" w:firstRow="1" w:lastRow="0" w:firstColumn="1" w:lastColumn="0" w:noHBand="0" w:noVBand="1"/>
      </w:tblPr>
      <w:tblGrid>
        <w:gridCol w:w="1208"/>
        <w:gridCol w:w="5005"/>
        <w:gridCol w:w="965"/>
      </w:tblGrid>
      <w:tr w:rsidR="003816F1" w:rsidRPr="003816F1" w14:paraId="590A1326" w14:textId="77777777" w:rsidTr="003816F1">
        <w:trPr>
          <w:trHeight w:val="558"/>
          <w:jc w:val="center"/>
        </w:trPr>
        <w:tc>
          <w:tcPr>
            <w:tcW w:w="1208" w:type="dxa"/>
          </w:tcPr>
          <w:p w14:paraId="0CBE5F54" w14:textId="77777777" w:rsidR="003816F1" w:rsidRPr="00AC1D49" w:rsidRDefault="003816F1" w:rsidP="00E03E5C">
            <w:pPr>
              <w:widowControl w:val="0"/>
              <w:jc w:val="center"/>
              <w:rPr>
                <w:sz w:val="20"/>
                <w:szCs w:val="20"/>
              </w:rPr>
            </w:pPr>
            <w:r w:rsidRPr="00AC1D49">
              <w:rPr>
                <w:sz w:val="20"/>
                <w:szCs w:val="20"/>
              </w:rPr>
              <w:t>№ п/п</w:t>
            </w:r>
          </w:p>
        </w:tc>
        <w:tc>
          <w:tcPr>
            <w:tcW w:w="5005" w:type="dxa"/>
          </w:tcPr>
          <w:p w14:paraId="7E5BD60E" w14:textId="77777777" w:rsidR="003816F1" w:rsidRPr="00AC1D49" w:rsidRDefault="003816F1" w:rsidP="00E03E5C">
            <w:pPr>
              <w:widowControl w:val="0"/>
              <w:jc w:val="center"/>
              <w:rPr>
                <w:sz w:val="20"/>
                <w:szCs w:val="20"/>
              </w:rPr>
            </w:pPr>
            <w:r w:rsidRPr="00AC1D49">
              <w:rPr>
                <w:sz w:val="20"/>
                <w:szCs w:val="20"/>
              </w:rPr>
              <w:t>Наименование приза</w:t>
            </w:r>
          </w:p>
        </w:tc>
        <w:tc>
          <w:tcPr>
            <w:tcW w:w="965" w:type="dxa"/>
          </w:tcPr>
          <w:p w14:paraId="242FCE4D" w14:textId="77777777" w:rsidR="003816F1" w:rsidRPr="00AC1D49" w:rsidRDefault="003816F1" w:rsidP="00E03E5C">
            <w:pPr>
              <w:widowControl w:val="0"/>
              <w:jc w:val="center"/>
              <w:rPr>
                <w:sz w:val="20"/>
                <w:szCs w:val="20"/>
              </w:rPr>
            </w:pPr>
            <w:r w:rsidRPr="00AC1D49">
              <w:rPr>
                <w:sz w:val="20"/>
                <w:szCs w:val="20"/>
              </w:rPr>
              <w:t xml:space="preserve">Кол-во </w:t>
            </w:r>
          </w:p>
        </w:tc>
      </w:tr>
      <w:tr w:rsidR="001701C2" w:rsidRPr="003816F1" w14:paraId="34C0F6FB" w14:textId="77777777" w:rsidTr="003816F1">
        <w:trPr>
          <w:jc w:val="center"/>
        </w:trPr>
        <w:tc>
          <w:tcPr>
            <w:tcW w:w="1208" w:type="dxa"/>
          </w:tcPr>
          <w:p w14:paraId="728D74F7" w14:textId="77777777" w:rsidR="001701C2" w:rsidRPr="00AC1D49" w:rsidRDefault="001701C2" w:rsidP="001701C2">
            <w:pPr>
              <w:widowControl w:val="0"/>
              <w:jc w:val="center"/>
              <w:rPr>
                <w:sz w:val="20"/>
                <w:szCs w:val="20"/>
              </w:rPr>
            </w:pPr>
            <w:r w:rsidRPr="00AC1D49">
              <w:rPr>
                <w:sz w:val="20"/>
                <w:szCs w:val="20"/>
              </w:rPr>
              <w:t>1</w:t>
            </w:r>
          </w:p>
        </w:tc>
        <w:tc>
          <w:tcPr>
            <w:tcW w:w="5005" w:type="dxa"/>
          </w:tcPr>
          <w:p w14:paraId="37CD119B" w14:textId="643C9031" w:rsidR="001701C2" w:rsidRPr="00812666" w:rsidRDefault="001701C2" w:rsidP="001701C2">
            <w:pPr>
              <w:widowControl w:val="0"/>
              <w:rPr>
                <w:color w:val="000000"/>
                <w:sz w:val="20"/>
                <w:szCs w:val="20"/>
                <w:highlight w:val="yellow"/>
              </w:rPr>
            </w:pPr>
            <w:proofErr w:type="spellStart"/>
            <w:r w:rsidRPr="00812666">
              <w:rPr>
                <w:sz w:val="20"/>
                <w:szCs w:val="20"/>
              </w:rPr>
              <w:t>Воздухоувлажнитель</w:t>
            </w:r>
            <w:proofErr w:type="spellEnd"/>
            <w:r w:rsidRPr="00812666">
              <w:rPr>
                <w:sz w:val="20"/>
                <w:szCs w:val="20"/>
              </w:rPr>
              <w:t xml:space="preserve"> </w:t>
            </w:r>
            <w:proofErr w:type="spellStart"/>
            <w:r w:rsidRPr="00812666">
              <w:rPr>
                <w:sz w:val="20"/>
                <w:szCs w:val="20"/>
              </w:rPr>
              <w:t>Deerma</w:t>
            </w:r>
            <w:proofErr w:type="spellEnd"/>
            <w:r w:rsidRPr="00812666">
              <w:rPr>
                <w:sz w:val="20"/>
                <w:szCs w:val="20"/>
              </w:rPr>
              <w:t xml:space="preserve"> DEM-SJS300W</w:t>
            </w:r>
          </w:p>
        </w:tc>
        <w:tc>
          <w:tcPr>
            <w:tcW w:w="965" w:type="dxa"/>
          </w:tcPr>
          <w:p w14:paraId="5129341C" w14:textId="6476AD39" w:rsidR="001701C2" w:rsidRPr="00AC1D49" w:rsidRDefault="001701C2" w:rsidP="001701C2">
            <w:pPr>
              <w:widowControl w:val="0"/>
              <w:jc w:val="center"/>
              <w:rPr>
                <w:sz w:val="20"/>
                <w:szCs w:val="20"/>
              </w:rPr>
            </w:pPr>
            <w:r w:rsidRPr="00AC1D49">
              <w:rPr>
                <w:sz w:val="20"/>
                <w:szCs w:val="20"/>
              </w:rPr>
              <w:t>1</w:t>
            </w:r>
          </w:p>
        </w:tc>
      </w:tr>
      <w:tr w:rsidR="001701C2" w:rsidRPr="003816F1" w14:paraId="04B7B378" w14:textId="77777777" w:rsidTr="003816F1">
        <w:trPr>
          <w:jc w:val="center"/>
        </w:trPr>
        <w:tc>
          <w:tcPr>
            <w:tcW w:w="1208" w:type="dxa"/>
          </w:tcPr>
          <w:p w14:paraId="69CFC8BB" w14:textId="77777777" w:rsidR="001701C2" w:rsidRPr="00AC1D49" w:rsidRDefault="001701C2" w:rsidP="001701C2">
            <w:pPr>
              <w:widowControl w:val="0"/>
              <w:jc w:val="center"/>
              <w:rPr>
                <w:sz w:val="20"/>
                <w:szCs w:val="20"/>
              </w:rPr>
            </w:pPr>
            <w:r w:rsidRPr="00AC1D49">
              <w:rPr>
                <w:sz w:val="20"/>
                <w:szCs w:val="20"/>
              </w:rPr>
              <w:t>2</w:t>
            </w:r>
          </w:p>
        </w:tc>
        <w:tc>
          <w:tcPr>
            <w:tcW w:w="5005" w:type="dxa"/>
          </w:tcPr>
          <w:p w14:paraId="6354AE0F" w14:textId="4F5E2B8B" w:rsidR="001701C2" w:rsidRPr="00812666" w:rsidRDefault="001701C2" w:rsidP="001701C2">
            <w:pPr>
              <w:widowControl w:val="0"/>
              <w:rPr>
                <w:color w:val="000000"/>
                <w:sz w:val="20"/>
                <w:szCs w:val="20"/>
                <w:highlight w:val="yellow"/>
              </w:rPr>
            </w:pPr>
            <w:r w:rsidRPr="00812666">
              <w:rPr>
                <w:sz w:val="20"/>
                <w:szCs w:val="20"/>
              </w:rPr>
              <w:t xml:space="preserve">Кофемашина автоматическая </w:t>
            </w:r>
            <w:proofErr w:type="spellStart"/>
            <w:r w:rsidRPr="00812666">
              <w:rPr>
                <w:sz w:val="20"/>
                <w:szCs w:val="20"/>
              </w:rPr>
              <w:t>Krups</w:t>
            </w:r>
            <w:proofErr w:type="spellEnd"/>
            <w:r w:rsidRPr="00812666">
              <w:rPr>
                <w:sz w:val="20"/>
                <w:szCs w:val="20"/>
              </w:rPr>
              <w:t xml:space="preserve"> </w:t>
            </w:r>
            <w:proofErr w:type="spellStart"/>
            <w:r w:rsidRPr="00812666">
              <w:rPr>
                <w:sz w:val="20"/>
                <w:szCs w:val="20"/>
              </w:rPr>
              <w:t>Essential</w:t>
            </w:r>
            <w:proofErr w:type="spellEnd"/>
            <w:r w:rsidRPr="00812666">
              <w:rPr>
                <w:sz w:val="20"/>
                <w:szCs w:val="20"/>
              </w:rPr>
              <w:t xml:space="preserve"> EA810870</w:t>
            </w:r>
          </w:p>
        </w:tc>
        <w:tc>
          <w:tcPr>
            <w:tcW w:w="965" w:type="dxa"/>
          </w:tcPr>
          <w:p w14:paraId="42A66684" w14:textId="342C8CED" w:rsidR="001701C2" w:rsidRPr="00AC1D49" w:rsidRDefault="001701C2" w:rsidP="001701C2">
            <w:pPr>
              <w:widowControl w:val="0"/>
              <w:jc w:val="center"/>
              <w:rPr>
                <w:sz w:val="20"/>
                <w:szCs w:val="20"/>
              </w:rPr>
            </w:pPr>
            <w:r w:rsidRPr="00AC1D49">
              <w:rPr>
                <w:sz w:val="20"/>
                <w:szCs w:val="20"/>
              </w:rPr>
              <w:t>1</w:t>
            </w:r>
          </w:p>
        </w:tc>
      </w:tr>
      <w:tr w:rsidR="001701C2" w:rsidRPr="003816F1" w14:paraId="0DAEB983" w14:textId="77777777" w:rsidTr="003816F1">
        <w:trPr>
          <w:jc w:val="center"/>
        </w:trPr>
        <w:tc>
          <w:tcPr>
            <w:tcW w:w="1208" w:type="dxa"/>
          </w:tcPr>
          <w:p w14:paraId="166CAA15" w14:textId="77777777" w:rsidR="001701C2" w:rsidRPr="00AC1D49" w:rsidRDefault="001701C2" w:rsidP="001701C2">
            <w:pPr>
              <w:widowControl w:val="0"/>
              <w:jc w:val="center"/>
              <w:rPr>
                <w:sz w:val="20"/>
                <w:szCs w:val="20"/>
              </w:rPr>
            </w:pPr>
            <w:r w:rsidRPr="00AC1D49">
              <w:rPr>
                <w:sz w:val="20"/>
                <w:szCs w:val="20"/>
              </w:rPr>
              <w:t>3</w:t>
            </w:r>
          </w:p>
        </w:tc>
        <w:tc>
          <w:tcPr>
            <w:tcW w:w="5005" w:type="dxa"/>
          </w:tcPr>
          <w:p w14:paraId="61C5B6E7" w14:textId="65008093" w:rsidR="001701C2" w:rsidRPr="00812666" w:rsidRDefault="001701C2" w:rsidP="001701C2">
            <w:pPr>
              <w:widowControl w:val="0"/>
              <w:rPr>
                <w:color w:val="000000"/>
                <w:sz w:val="20"/>
                <w:szCs w:val="20"/>
                <w:highlight w:val="yellow"/>
              </w:rPr>
            </w:pPr>
            <w:r w:rsidRPr="00812666">
              <w:rPr>
                <w:sz w:val="20"/>
                <w:szCs w:val="20"/>
              </w:rPr>
              <w:t xml:space="preserve">Микроволновая печь соло </w:t>
            </w:r>
            <w:proofErr w:type="spellStart"/>
            <w:r w:rsidRPr="00812666">
              <w:rPr>
                <w:sz w:val="20"/>
                <w:szCs w:val="20"/>
              </w:rPr>
              <w:t>Gorenje</w:t>
            </w:r>
            <w:proofErr w:type="spellEnd"/>
            <w:r w:rsidRPr="00812666">
              <w:rPr>
                <w:sz w:val="20"/>
                <w:szCs w:val="20"/>
              </w:rPr>
              <w:t xml:space="preserve"> MO17E1W</w:t>
            </w:r>
          </w:p>
        </w:tc>
        <w:tc>
          <w:tcPr>
            <w:tcW w:w="965" w:type="dxa"/>
          </w:tcPr>
          <w:p w14:paraId="79069C7F" w14:textId="64ABC2E7" w:rsidR="001701C2" w:rsidRPr="00AC1D49" w:rsidRDefault="00812666" w:rsidP="001701C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1701C2" w:rsidRPr="003816F1" w14:paraId="3E3EAE2E" w14:textId="77777777" w:rsidTr="003816F1">
        <w:trPr>
          <w:jc w:val="center"/>
        </w:trPr>
        <w:tc>
          <w:tcPr>
            <w:tcW w:w="1208" w:type="dxa"/>
          </w:tcPr>
          <w:p w14:paraId="030F965C" w14:textId="77777777" w:rsidR="001701C2" w:rsidRPr="00AC1D49" w:rsidRDefault="001701C2" w:rsidP="001701C2">
            <w:pPr>
              <w:widowControl w:val="0"/>
              <w:jc w:val="center"/>
              <w:rPr>
                <w:sz w:val="20"/>
                <w:szCs w:val="20"/>
              </w:rPr>
            </w:pPr>
            <w:r w:rsidRPr="00AC1D49">
              <w:rPr>
                <w:sz w:val="20"/>
                <w:szCs w:val="20"/>
              </w:rPr>
              <w:t>4</w:t>
            </w:r>
          </w:p>
        </w:tc>
        <w:tc>
          <w:tcPr>
            <w:tcW w:w="5005" w:type="dxa"/>
          </w:tcPr>
          <w:p w14:paraId="0807EAA4" w14:textId="534DF3B1" w:rsidR="001701C2" w:rsidRPr="00812666" w:rsidRDefault="001701C2" w:rsidP="001701C2">
            <w:pPr>
              <w:widowControl w:val="0"/>
              <w:rPr>
                <w:color w:val="000000"/>
                <w:sz w:val="20"/>
                <w:szCs w:val="20"/>
                <w:highlight w:val="yellow"/>
              </w:rPr>
            </w:pPr>
            <w:proofErr w:type="spellStart"/>
            <w:r w:rsidRPr="00812666">
              <w:rPr>
                <w:sz w:val="20"/>
                <w:szCs w:val="20"/>
              </w:rPr>
              <w:t>Мультистайлер</w:t>
            </w:r>
            <w:proofErr w:type="spellEnd"/>
            <w:r w:rsidRPr="00812666">
              <w:rPr>
                <w:sz w:val="20"/>
                <w:szCs w:val="20"/>
              </w:rPr>
              <w:t xml:space="preserve"> </w:t>
            </w:r>
            <w:proofErr w:type="spellStart"/>
            <w:r w:rsidRPr="00812666">
              <w:rPr>
                <w:sz w:val="20"/>
                <w:szCs w:val="20"/>
              </w:rPr>
              <w:t>Haier</w:t>
            </w:r>
            <w:proofErr w:type="spellEnd"/>
            <w:r w:rsidRPr="00812666">
              <w:rPr>
                <w:sz w:val="20"/>
                <w:szCs w:val="20"/>
              </w:rPr>
              <w:t xml:space="preserve"> HHS-601 </w:t>
            </w:r>
            <w:proofErr w:type="spellStart"/>
            <w:r w:rsidRPr="00812666">
              <w:rPr>
                <w:sz w:val="20"/>
                <w:szCs w:val="20"/>
              </w:rPr>
              <w:t>Graphite</w:t>
            </w:r>
            <w:proofErr w:type="spellEnd"/>
          </w:p>
        </w:tc>
        <w:tc>
          <w:tcPr>
            <w:tcW w:w="965" w:type="dxa"/>
          </w:tcPr>
          <w:p w14:paraId="32C1574B" w14:textId="703AEDC7" w:rsidR="001701C2" w:rsidRPr="00AC1D49" w:rsidRDefault="001701C2" w:rsidP="001701C2">
            <w:pPr>
              <w:widowControl w:val="0"/>
              <w:jc w:val="center"/>
              <w:rPr>
                <w:sz w:val="20"/>
                <w:szCs w:val="20"/>
              </w:rPr>
            </w:pPr>
            <w:r w:rsidRPr="00AC1D49">
              <w:rPr>
                <w:sz w:val="20"/>
                <w:szCs w:val="20"/>
              </w:rPr>
              <w:t>1</w:t>
            </w:r>
          </w:p>
        </w:tc>
      </w:tr>
      <w:tr w:rsidR="001701C2" w:rsidRPr="003816F1" w14:paraId="56F77185" w14:textId="77777777" w:rsidTr="003816F1">
        <w:trPr>
          <w:jc w:val="center"/>
        </w:trPr>
        <w:tc>
          <w:tcPr>
            <w:tcW w:w="1208" w:type="dxa"/>
          </w:tcPr>
          <w:p w14:paraId="05ACF26B" w14:textId="77777777" w:rsidR="001701C2" w:rsidRPr="00AC1D49" w:rsidRDefault="001701C2" w:rsidP="001701C2">
            <w:pPr>
              <w:widowControl w:val="0"/>
              <w:jc w:val="center"/>
              <w:rPr>
                <w:sz w:val="20"/>
                <w:szCs w:val="20"/>
              </w:rPr>
            </w:pPr>
            <w:r w:rsidRPr="00AC1D49">
              <w:rPr>
                <w:sz w:val="20"/>
                <w:szCs w:val="20"/>
              </w:rPr>
              <w:t>5</w:t>
            </w:r>
          </w:p>
        </w:tc>
        <w:tc>
          <w:tcPr>
            <w:tcW w:w="5005" w:type="dxa"/>
          </w:tcPr>
          <w:p w14:paraId="56DCAA9E" w14:textId="44787BB1" w:rsidR="001701C2" w:rsidRPr="00812666" w:rsidRDefault="001701C2" w:rsidP="001701C2">
            <w:pPr>
              <w:widowControl w:val="0"/>
              <w:rPr>
                <w:color w:val="000000"/>
                <w:sz w:val="20"/>
                <w:szCs w:val="20"/>
                <w:highlight w:val="yellow"/>
                <w:lang w:val="en-US"/>
              </w:rPr>
            </w:pPr>
            <w:r w:rsidRPr="00812666">
              <w:rPr>
                <w:sz w:val="20"/>
                <w:szCs w:val="20"/>
              </w:rPr>
              <w:t xml:space="preserve">Наушники накладные </w:t>
            </w:r>
            <w:proofErr w:type="spellStart"/>
            <w:r w:rsidRPr="00812666">
              <w:rPr>
                <w:sz w:val="20"/>
                <w:szCs w:val="20"/>
              </w:rPr>
              <w:t>Bluetooth</w:t>
            </w:r>
            <w:proofErr w:type="spellEnd"/>
            <w:r w:rsidRPr="00812666">
              <w:rPr>
                <w:sz w:val="20"/>
                <w:szCs w:val="20"/>
              </w:rPr>
              <w:t xml:space="preserve"> JBLJBLLIVE670NCWHT</w:t>
            </w:r>
          </w:p>
        </w:tc>
        <w:tc>
          <w:tcPr>
            <w:tcW w:w="965" w:type="dxa"/>
          </w:tcPr>
          <w:p w14:paraId="6A8A4EA1" w14:textId="1FC0E0A2" w:rsidR="001701C2" w:rsidRPr="00AC1D49" w:rsidRDefault="001701C2" w:rsidP="001701C2">
            <w:pPr>
              <w:widowControl w:val="0"/>
              <w:jc w:val="center"/>
              <w:rPr>
                <w:sz w:val="20"/>
                <w:szCs w:val="20"/>
              </w:rPr>
            </w:pPr>
            <w:r w:rsidRPr="00AC1D49">
              <w:rPr>
                <w:sz w:val="20"/>
                <w:szCs w:val="20"/>
              </w:rPr>
              <w:t>1</w:t>
            </w:r>
          </w:p>
        </w:tc>
      </w:tr>
      <w:tr w:rsidR="001701C2" w:rsidRPr="003816F1" w14:paraId="2E635FBE" w14:textId="77777777" w:rsidTr="003816F1">
        <w:trPr>
          <w:jc w:val="center"/>
        </w:trPr>
        <w:tc>
          <w:tcPr>
            <w:tcW w:w="1208" w:type="dxa"/>
          </w:tcPr>
          <w:p w14:paraId="6DCADEE5" w14:textId="77777777" w:rsidR="001701C2" w:rsidRPr="00AC1D49" w:rsidRDefault="001701C2" w:rsidP="001701C2">
            <w:pPr>
              <w:widowControl w:val="0"/>
              <w:jc w:val="center"/>
              <w:rPr>
                <w:sz w:val="20"/>
                <w:szCs w:val="20"/>
              </w:rPr>
            </w:pPr>
            <w:r w:rsidRPr="00AC1D49">
              <w:rPr>
                <w:sz w:val="20"/>
                <w:szCs w:val="20"/>
              </w:rPr>
              <w:t>6</w:t>
            </w:r>
          </w:p>
        </w:tc>
        <w:tc>
          <w:tcPr>
            <w:tcW w:w="5005" w:type="dxa"/>
          </w:tcPr>
          <w:p w14:paraId="1AD5E065" w14:textId="63175C57" w:rsidR="001701C2" w:rsidRPr="00812666" w:rsidRDefault="001701C2" w:rsidP="001701C2">
            <w:pPr>
              <w:widowControl w:val="0"/>
              <w:rPr>
                <w:color w:val="000000"/>
                <w:sz w:val="20"/>
                <w:szCs w:val="20"/>
                <w:highlight w:val="yellow"/>
              </w:rPr>
            </w:pPr>
            <w:r w:rsidRPr="00812666">
              <w:rPr>
                <w:color w:val="000000"/>
                <w:sz w:val="20"/>
                <w:szCs w:val="20"/>
              </w:rPr>
              <w:t xml:space="preserve">Игровая приставка </w:t>
            </w:r>
            <w:proofErr w:type="spellStart"/>
            <w:r w:rsidRPr="00812666">
              <w:rPr>
                <w:color w:val="000000"/>
                <w:sz w:val="20"/>
                <w:szCs w:val="20"/>
              </w:rPr>
              <w:t>Sony</w:t>
            </w:r>
            <w:proofErr w:type="spellEnd"/>
            <w:r w:rsidRPr="0081266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2666">
              <w:rPr>
                <w:color w:val="000000"/>
                <w:sz w:val="20"/>
                <w:szCs w:val="20"/>
              </w:rPr>
              <w:t>PlayStation</w:t>
            </w:r>
            <w:proofErr w:type="spellEnd"/>
            <w:r w:rsidRPr="00812666">
              <w:rPr>
                <w:color w:val="000000"/>
                <w:sz w:val="20"/>
                <w:szCs w:val="20"/>
              </w:rPr>
              <w:t xml:space="preserve"> 5 </w:t>
            </w:r>
            <w:proofErr w:type="spellStart"/>
            <w:r w:rsidRPr="00812666">
              <w:rPr>
                <w:color w:val="000000"/>
                <w:sz w:val="20"/>
                <w:szCs w:val="20"/>
              </w:rPr>
              <w:t>Slim</w:t>
            </w:r>
            <w:proofErr w:type="spellEnd"/>
            <w:r w:rsidRPr="00812666">
              <w:rPr>
                <w:color w:val="000000"/>
                <w:sz w:val="20"/>
                <w:szCs w:val="20"/>
              </w:rPr>
              <w:t>, с дисководом 1000 ГБ SSD, без игр, белый</w:t>
            </w:r>
          </w:p>
        </w:tc>
        <w:tc>
          <w:tcPr>
            <w:tcW w:w="965" w:type="dxa"/>
          </w:tcPr>
          <w:p w14:paraId="1A0E3712" w14:textId="45766BB6" w:rsidR="001701C2" w:rsidRPr="00AC1D49" w:rsidRDefault="001701C2" w:rsidP="001701C2">
            <w:pPr>
              <w:widowControl w:val="0"/>
              <w:jc w:val="center"/>
              <w:rPr>
                <w:sz w:val="20"/>
                <w:szCs w:val="20"/>
              </w:rPr>
            </w:pPr>
            <w:r w:rsidRPr="00AC1D49">
              <w:rPr>
                <w:sz w:val="20"/>
                <w:szCs w:val="20"/>
              </w:rPr>
              <w:t>1</w:t>
            </w:r>
          </w:p>
        </w:tc>
      </w:tr>
      <w:tr w:rsidR="001701C2" w:rsidRPr="003816F1" w14:paraId="0D50D1B2" w14:textId="77777777" w:rsidTr="002C34E9">
        <w:trPr>
          <w:trHeight w:val="239"/>
          <w:jc w:val="center"/>
        </w:trPr>
        <w:tc>
          <w:tcPr>
            <w:tcW w:w="1208" w:type="dxa"/>
          </w:tcPr>
          <w:p w14:paraId="355CCA53" w14:textId="77777777" w:rsidR="001701C2" w:rsidRPr="00AC1D49" w:rsidRDefault="001701C2" w:rsidP="001701C2">
            <w:pPr>
              <w:widowControl w:val="0"/>
              <w:jc w:val="center"/>
              <w:rPr>
                <w:sz w:val="20"/>
                <w:szCs w:val="20"/>
              </w:rPr>
            </w:pPr>
            <w:r w:rsidRPr="00AC1D49">
              <w:rPr>
                <w:sz w:val="20"/>
                <w:szCs w:val="20"/>
              </w:rPr>
              <w:t>7</w:t>
            </w:r>
          </w:p>
        </w:tc>
        <w:tc>
          <w:tcPr>
            <w:tcW w:w="5005" w:type="dxa"/>
          </w:tcPr>
          <w:p w14:paraId="43CAA4E0" w14:textId="63F9CD98" w:rsidR="001701C2" w:rsidRPr="00812666" w:rsidRDefault="001701C2" w:rsidP="001701C2">
            <w:pPr>
              <w:widowControl w:val="0"/>
              <w:rPr>
                <w:color w:val="000000"/>
                <w:sz w:val="20"/>
                <w:szCs w:val="20"/>
                <w:highlight w:val="yellow"/>
                <w:lang w:val="en-US"/>
              </w:rPr>
            </w:pPr>
            <w:r w:rsidRPr="00812666">
              <w:rPr>
                <w:sz w:val="20"/>
                <w:szCs w:val="20"/>
              </w:rPr>
              <w:t xml:space="preserve">Парогенератор </w:t>
            </w:r>
            <w:proofErr w:type="spellStart"/>
            <w:r w:rsidRPr="00812666">
              <w:rPr>
                <w:sz w:val="20"/>
                <w:szCs w:val="20"/>
              </w:rPr>
              <w:t>Tefal</w:t>
            </w:r>
            <w:proofErr w:type="spellEnd"/>
            <w:r w:rsidRPr="00812666">
              <w:rPr>
                <w:sz w:val="20"/>
                <w:szCs w:val="20"/>
              </w:rPr>
              <w:t xml:space="preserve"> SV6140E0</w:t>
            </w:r>
          </w:p>
        </w:tc>
        <w:tc>
          <w:tcPr>
            <w:tcW w:w="965" w:type="dxa"/>
          </w:tcPr>
          <w:p w14:paraId="5023ED3B" w14:textId="6B0EFC2E" w:rsidR="001701C2" w:rsidRPr="00AC1D49" w:rsidRDefault="001701C2" w:rsidP="001701C2">
            <w:pPr>
              <w:widowControl w:val="0"/>
              <w:jc w:val="center"/>
              <w:rPr>
                <w:sz w:val="20"/>
                <w:szCs w:val="20"/>
              </w:rPr>
            </w:pPr>
            <w:r w:rsidRPr="00AC1D49">
              <w:rPr>
                <w:sz w:val="20"/>
                <w:szCs w:val="20"/>
              </w:rPr>
              <w:t>1</w:t>
            </w:r>
          </w:p>
        </w:tc>
      </w:tr>
      <w:tr w:rsidR="001701C2" w:rsidRPr="003816F1" w14:paraId="0C9EE561" w14:textId="77777777" w:rsidTr="003816F1">
        <w:trPr>
          <w:jc w:val="center"/>
        </w:trPr>
        <w:tc>
          <w:tcPr>
            <w:tcW w:w="1208" w:type="dxa"/>
          </w:tcPr>
          <w:p w14:paraId="7089444C" w14:textId="77777777" w:rsidR="001701C2" w:rsidRPr="00AC1D49" w:rsidRDefault="001701C2" w:rsidP="001701C2">
            <w:pPr>
              <w:widowControl w:val="0"/>
              <w:jc w:val="center"/>
              <w:rPr>
                <w:sz w:val="20"/>
                <w:szCs w:val="20"/>
              </w:rPr>
            </w:pPr>
            <w:r w:rsidRPr="00AC1D49">
              <w:rPr>
                <w:sz w:val="20"/>
                <w:szCs w:val="20"/>
              </w:rPr>
              <w:t>8</w:t>
            </w:r>
          </w:p>
        </w:tc>
        <w:tc>
          <w:tcPr>
            <w:tcW w:w="5005" w:type="dxa"/>
          </w:tcPr>
          <w:p w14:paraId="5D0DFF02" w14:textId="2B9060EE" w:rsidR="001701C2" w:rsidRPr="00812666" w:rsidRDefault="001701C2" w:rsidP="001701C2">
            <w:pPr>
              <w:widowControl w:val="0"/>
              <w:rPr>
                <w:color w:val="000000"/>
                <w:sz w:val="20"/>
                <w:szCs w:val="20"/>
                <w:highlight w:val="yellow"/>
              </w:rPr>
            </w:pPr>
            <w:r w:rsidRPr="00812666">
              <w:rPr>
                <w:sz w:val="20"/>
                <w:szCs w:val="20"/>
              </w:rPr>
              <w:t xml:space="preserve">Планетарный миксер </w:t>
            </w:r>
            <w:proofErr w:type="spellStart"/>
            <w:r w:rsidRPr="00812666">
              <w:rPr>
                <w:sz w:val="20"/>
                <w:szCs w:val="20"/>
              </w:rPr>
              <w:t>Moulinex</w:t>
            </w:r>
            <w:proofErr w:type="spellEnd"/>
            <w:r w:rsidRPr="00812666">
              <w:rPr>
                <w:sz w:val="20"/>
                <w:szCs w:val="20"/>
              </w:rPr>
              <w:t xml:space="preserve"> </w:t>
            </w:r>
            <w:proofErr w:type="spellStart"/>
            <w:r w:rsidRPr="00812666">
              <w:rPr>
                <w:sz w:val="20"/>
                <w:szCs w:val="20"/>
              </w:rPr>
              <w:t>Bake</w:t>
            </w:r>
            <w:proofErr w:type="spellEnd"/>
            <w:r w:rsidRPr="00812666">
              <w:rPr>
                <w:sz w:val="20"/>
                <w:szCs w:val="20"/>
              </w:rPr>
              <w:t xml:space="preserve"> EasyQA140AF1</w:t>
            </w:r>
          </w:p>
        </w:tc>
        <w:tc>
          <w:tcPr>
            <w:tcW w:w="965" w:type="dxa"/>
          </w:tcPr>
          <w:p w14:paraId="7CFCE30A" w14:textId="7DF97E05" w:rsidR="001701C2" w:rsidRPr="00AC1D49" w:rsidRDefault="00812666" w:rsidP="001701C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1701C2" w:rsidRPr="003816F1" w14:paraId="376088D7" w14:textId="77777777" w:rsidTr="003816F1">
        <w:trPr>
          <w:jc w:val="center"/>
        </w:trPr>
        <w:tc>
          <w:tcPr>
            <w:tcW w:w="1208" w:type="dxa"/>
          </w:tcPr>
          <w:p w14:paraId="46D27FB2" w14:textId="77777777" w:rsidR="001701C2" w:rsidRPr="00AC1D49" w:rsidRDefault="001701C2" w:rsidP="001701C2">
            <w:pPr>
              <w:widowControl w:val="0"/>
              <w:jc w:val="center"/>
              <w:rPr>
                <w:sz w:val="20"/>
                <w:szCs w:val="20"/>
              </w:rPr>
            </w:pPr>
            <w:r w:rsidRPr="00AC1D49">
              <w:rPr>
                <w:sz w:val="20"/>
                <w:szCs w:val="20"/>
              </w:rPr>
              <w:t>9</w:t>
            </w:r>
          </w:p>
        </w:tc>
        <w:tc>
          <w:tcPr>
            <w:tcW w:w="5005" w:type="dxa"/>
          </w:tcPr>
          <w:p w14:paraId="1479B81E" w14:textId="064810F7" w:rsidR="001701C2" w:rsidRPr="00812666" w:rsidRDefault="001701C2" w:rsidP="001701C2">
            <w:pPr>
              <w:widowControl w:val="0"/>
              <w:rPr>
                <w:color w:val="000000"/>
                <w:sz w:val="20"/>
                <w:szCs w:val="20"/>
                <w:highlight w:val="yellow"/>
              </w:rPr>
            </w:pPr>
            <w:r w:rsidRPr="00812666">
              <w:rPr>
                <w:color w:val="000000"/>
                <w:sz w:val="20"/>
                <w:szCs w:val="20"/>
              </w:rPr>
              <w:t xml:space="preserve">Умная колонка Яндекс Станция </w:t>
            </w:r>
            <w:proofErr w:type="spellStart"/>
            <w:r w:rsidRPr="00812666">
              <w:rPr>
                <w:color w:val="000000"/>
                <w:sz w:val="20"/>
                <w:szCs w:val="20"/>
              </w:rPr>
              <w:t>Лайт</w:t>
            </w:r>
            <w:proofErr w:type="spellEnd"/>
            <w:r w:rsidRPr="00812666">
              <w:rPr>
                <w:color w:val="000000"/>
                <w:sz w:val="20"/>
                <w:szCs w:val="20"/>
              </w:rPr>
              <w:t xml:space="preserve"> 2 с Алисой, без часов, 6 Вт, модель YNDX-00028 (серый)</w:t>
            </w:r>
          </w:p>
        </w:tc>
        <w:tc>
          <w:tcPr>
            <w:tcW w:w="965" w:type="dxa"/>
          </w:tcPr>
          <w:p w14:paraId="1C991252" w14:textId="38FF2898" w:rsidR="001701C2" w:rsidRPr="00AC1D49" w:rsidRDefault="00AE2D1C" w:rsidP="001701C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1701C2" w:rsidRPr="003816F1" w14:paraId="2240C3F7" w14:textId="77777777" w:rsidTr="003816F1">
        <w:trPr>
          <w:jc w:val="center"/>
        </w:trPr>
        <w:tc>
          <w:tcPr>
            <w:tcW w:w="1208" w:type="dxa"/>
          </w:tcPr>
          <w:p w14:paraId="0D6E6AAA" w14:textId="77777777" w:rsidR="001701C2" w:rsidRPr="00AC1D49" w:rsidRDefault="001701C2" w:rsidP="001701C2">
            <w:pPr>
              <w:widowControl w:val="0"/>
              <w:jc w:val="center"/>
              <w:rPr>
                <w:sz w:val="20"/>
                <w:szCs w:val="20"/>
              </w:rPr>
            </w:pPr>
            <w:r w:rsidRPr="00AC1D49">
              <w:rPr>
                <w:sz w:val="20"/>
                <w:szCs w:val="20"/>
              </w:rPr>
              <w:t>10</w:t>
            </w:r>
          </w:p>
        </w:tc>
        <w:tc>
          <w:tcPr>
            <w:tcW w:w="5005" w:type="dxa"/>
          </w:tcPr>
          <w:p w14:paraId="5FFEA4F7" w14:textId="60BED01B" w:rsidR="001701C2" w:rsidRPr="00812666" w:rsidRDefault="001701C2" w:rsidP="001701C2">
            <w:pPr>
              <w:widowControl w:val="0"/>
              <w:rPr>
                <w:color w:val="000000"/>
                <w:sz w:val="20"/>
                <w:szCs w:val="20"/>
                <w:highlight w:val="yellow"/>
                <w:lang w:val="en-US"/>
              </w:rPr>
            </w:pPr>
            <w:r w:rsidRPr="00812666">
              <w:rPr>
                <w:sz w:val="20"/>
                <w:szCs w:val="20"/>
              </w:rPr>
              <w:t xml:space="preserve">Погружной блендер </w:t>
            </w:r>
            <w:proofErr w:type="spellStart"/>
            <w:r w:rsidRPr="00812666">
              <w:rPr>
                <w:sz w:val="20"/>
                <w:szCs w:val="20"/>
              </w:rPr>
              <w:t>Tefal</w:t>
            </w:r>
            <w:proofErr w:type="spellEnd"/>
            <w:r w:rsidRPr="00812666">
              <w:rPr>
                <w:sz w:val="20"/>
                <w:szCs w:val="20"/>
              </w:rPr>
              <w:t xml:space="preserve"> HB64F810</w:t>
            </w:r>
          </w:p>
        </w:tc>
        <w:tc>
          <w:tcPr>
            <w:tcW w:w="965" w:type="dxa"/>
          </w:tcPr>
          <w:p w14:paraId="470B9430" w14:textId="457A985F" w:rsidR="001701C2" w:rsidRPr="00AC1D49" w:rsidRDefault="00594333" w:rsidP="001701C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1701C2" w:rsidRPr="003816F1" w14:paraId="76240FF1" w14:textId="77777777" w:rsidTr="003816F1">
        <w:trPr>
          <w:jc w:val="center"/>
        </w:trPr>
        <w:tc>
          <w:tcPr>
            <w:tcW w:w="1208" w:type="dxa"/>
          </w:tcPr>
          <w:p w14:paraId="29AA9BFF" w14:textId="77777777" w:rsidR="001701C2" w:rsidRPr="00AC1D49" w:rsidRDefault="001701C2" w:rsidP="001701C2">
            <w:pPr>
              <w:widowControl w:val="0"/>
              <w:jc w:val="center"/>
              <w:rPr>
                <w:sz w:val="20"/>
                <w:szCs w:val="20"/>
              </w:rPr>
            </w:pPr>
            <w:r w:rsidRPr="00AC1D49">
              <w:rPr>
                <w:sz w:val="20"/>
                <w:szCs w:val="20"/>
              </w:rPr>
              <w:t>11</w:t>
            </w:r>
          </w:p>
        </w:tc>
        <w:tc>
          <w:tcPr>
            <w:tcW w:w="5005" w:type="dxa"/>
          </w:tcPr>
          <w:p w14:paraId="112F4122" w14:textId="0CD59D9C" w:rsidR="001701C2" w:rsidRPr="00812666" w:rsidRDefault="001701C2" w:rsidP="001701C2">
            <w:pPr>
              <w:widowControl w:val="0"/>
              <w:rPr>
                <w:color w:val="000000"/>
                <w:sz w:val="20"/>
                <w:szCs w:val="20"/>
                <w:highlight w:val="yellow"/>
                <w:lang w:val="en-US"/>
              </w:rPr>
            </w:pPr>
            <w:r w:rsidRPr="00812666">
              <w:rPr>
                <w:sz w:val="20"/>
                <w:szCs w:val="20"/>
              </w:rPr>
              <w:t>Пылесос</w:t>
            </w:r>
            <w:r w:rsidRPr="00812666">
              <w:rPr>
                <w:sz w:val="20"/>
                <w:szCs w:val="20"/>
                <w:lang w:val="en-US"/>
              </w:rPr>
              <w:t xml:space="preserve"> </w:t>
            </w:r>
            <w:r w:rsidRPr="00812666">
              <w:rPr>
                <w:sz w:val="20"/>
                <w:szCs w:val="20"/>
              </w:rPr>
              <w:t>ручной</w:t>
            </w:r>
            <w:r w:rsidRPr="00812666">
              <w:rPr>
                <w:sz w:val="20"/>
                <w:szCs w:val="20"/>
                <w:lang w:val="en-US"/>
              </w:rPr>
              <w:t xml:space="preserve"> (handstick) </w:t>
            </w:r>
            <w:proofErr w:type="spellStart"/>
            <w:r w:rsidRPr="00812666">
              <w:rPr>
                <w:sz w:val="20"/>
                <w:szCs w:val="20"/>
                <w:lang w:val="en-US"/>
              </w:rPr>
              <w:t>Tefal</w:t>
            </w:r>
            <w:proofErr w:type="spellEnd"/>
            <w:r w:rsidRPr="00812666">
              <w:rPr>
                <w:sz w:val="20"/>
                <w:szCs w:val="20"/>
                <w:lang w:val="en-US"/>
              </w:rPr>
              <w:t xml:space="preserve"> Animal X-Pert7.60 (TY6A75WO)</w:t>
            </w:r>
          </w:p>
        </w:tc>
        <w:tc>
          <w:tcPr>
            <w:tcW w:w="965" w:type="dxa"/>
          </w:tcPr>
          <w:p w14:paraId="5CE2715E" w14:textId="5A4E50F4" w:rsidR="001701C2" w:rsidRPr="00AC1D49" w:rsidRDefault="001701C2" w:rsidP="001701C2">
            <w:pPr>
              <w:widowControl w:val="0"/>
              <w:jc w:val="center"/>
              <w:rPr>
                <w:sz w:val="20"/>
                <w:szCs w:val="20"/>
              </w:rPr>
            </w:pPr>
            <w:r w:rsidRPr="00AC1D49">
              <w:rPr>
                <w:sz w:val="20"/>
                <w:szCs w:val="20"/>
              </w:rPr>
              <w:t>1</w:t>
            </w:r>
          </w:p>
        </w:tc>
      </w:tr>
      <w:tr w:rsidR="001701C2" w:rsidRPr="003816F1" w14:paraId="5FDAE67E" w14:textId="77777777" w:rsidTr="003816F1">
        <w:trPr>
          <w:jc w:val="center"/>
        </w:trPr>
        <w:tc>
          <w:tcPr>
            <w:tcW w:w="1208" w:type="dxa"/>
          </w:tcPr>
          <w:p w14:paraId="608486DC" w14:textId="77777777" w:rsidR="001701C2" w:rsidRPr="00AC1D49" w:rsidRDefault="001701C2" w:rsidP="001701C2">
            <w:pPr>
              <w:widowControl w:val="0"/>
              <w:jc w:val="center"/>
              <w:rPr>
                <w:sz w:val="20"/>
                <w:szCs w:val="20"/>
              </w:rPr>
            </w:pPr>
            <w:r w:rsidRPr="00AC1D49">
              <w:rPr>
                <w:sz w:val="20"/>
                <w:szCs w:val="20"/>
              </w:rPr>
              <w:t>12</w:t>
            </w:r>
          </w:p>
        </w:tc>
        <w:tc>
          <w:tcPr>
            <w:tcW w:w="5005" w:type="dxa"/>
          </w:tcPr>
          <w:p w14:paraId="57369EEE" w14:textId="125278DD" w:rsidR="001701C2" w:rsidRPr="00812666" w:rsidRDefault="001701C2" w:rsidP="001701C2">
            <w:pPr>
              <w:widowControl w:val="0"/>
              <w:rPr>
                <w:color w:val="000000"/>
                <w:sz w:val="20"/>
                <w:szCs w:val="20"/>
                <w:highlight w:val="yellow"/>
              </w:rPr>
            </w:pPr>
            <w:r w:rsidRPr="00812666">
              <w:rPr>
                <w:color w:val="000000"/>
                <w:sz w:val="20"/>
                <w:szCs w:val="20"/>
              </w:rPr>
              <w:t xml:space="preserve">Умная колонка Яндекс Станция Дуо Макс с Алисой, черный, с </w:t>
            </w:r>
            <w:proofErr w:type="spellStart"/>
            <w:r w:rsidRPr="00812666">
              <w:rPr>
                <w:color w:val="000000"/>
                <w:sz w:val="20"/>
                <w:szCs w:val="20"/>
              </w:rPr>
              <w:t>Zigbee</w:t>
            </w:r>
            <w:proofErr w:type="spellEnd"/>
            <w:r w:rsidRPr="00812666">
              <w:rPr>
                <w:color w:val="000000"/>
                <w:sz w:val="20"/>
                <w:szCs w:val="20"/>
              </w:rPr>
              <w:t>™, 60Вт</w:t>
            </w:r>
          </w:p>
        </w:tc>
        <w:tc>
          <w:tcPr>
            <w:tcW w:w="965" w:type="dxa"/>
          </w:tcPr>
          <w:p w14:paraId="657BF7B6" w14:textId="09848E7D" w:rsidR="001701C2" w:rsidRPr="00AC1D49" w:rsidRDefault="001701C2" w:rsidP="001701C2">
            <w:pPr>
              <w:widowControl w:val="0"/>
              <w:jc w:val="center"/>
              <w:rPr>
                <w:sz w:val="20"/>
                <w:szCs w:val="20"/>
              </w:rPr>
            </w:pPr>
            <w:r w:rsidRPr="00AC1D49">
              <w:rPr>
                <w:sz w:val="20"/>
                <w:szCs w:val="20"/>
              </w:rPr>
              <w:t>1</w:t>
            </w:r>
          </w:p>
        </w:tc>
      </w:tr>
      <w:tr w:rsidR="001701C2" w:rsidRPr="003816F1" w14:paraId="3DFE126A" w14:textId="77777777" w:rsidTr="003816F1">
        <w:trPr>
          <w:jc w:val="center"/>
        </w:trPr>
        <w:tc>
          <w:tcPr>
            <w:tcW w:w="1208" w:type="dxa"/>
          </w:tcPr>
          <w:p w14:paraId="6BC966C2" w14:textId="77777777" w:rsidR="001701C2" w:rsidRPr="00AC1D49" w:rsidRDefault="001701C2" w:rsidP="001701C2">
            <w:pPr>
              <w:widowControl w:val="0"/>
              <w:jc w:val="center"/>
              <w:rPr>
                <w:sz w:val="20"/>
                <w:szCs w:val="20"/>
              </w:rPr>
            </w:pPr>
            <w:r w:rsidRPr="00AC1D49">
              <w:rPr>
                <w:sz w:val="20"/>
                <w:szCs w:val="20"/>
              </w:rPr>
              <w:t>13</w:t>
            </w:r>
          </w:p>
        </w:tc>
        <w:tc>
          <w:tcPr>
            <w:tcW w:w="5005" w:type="dxa"/>
          </w:tcPr>
          <w:p w14:paraId="28780B67" w14:textId="61958D66" w:rsidR="001701C2" w:rsidRPr="00812666" w:rsidRDefault="001701C2" w:rsidP="001701C2">
            <w:pPr>
              <w:widowControl w:val="0"/>
              <w:rPr>
                <w:color w:val="000000"/>
                <w:sz w:val="20"/>
                <w:szCs w:val="20"/>
                <w:highlight w:val="yellow"/>
                <w:lang w:val="en-US"/>
              </w:rPr>
            </w:pPr>
            <w:r w:rsidRPr="00812666">
              <w:rPr>
                <w:sz w:val="20"/>
                <w:szCs w:val="20"/>
              </w:rPr>
              <w:t>Робот</w:t>
            </w:r>
            <w:r w:rsidRPr="00812666">
              <w:rPr>
                <w:sz w:val="20"/>
                <w:szCs w:val="20"/>
                <w:lang w:val="en-US"/>
              </w:rPr>
              <w:t>-</w:t>
            </w:r>
            <w:r w:rsidRPr="00812666">
              <w:rPr>
                <w:sz w:val="20"/>
                <w:szCs w:val="20"/>
              </w:rPr>
              <w:t>пылесос</w:t>
            </w:r>
            <w:r w:rsidRPr="00812666">
              <w:rPr>
                <w:sz w:val="20"/>
                <w:szCs w:val="20"/>
                <w:lang w:val="en-US"/>
              </w:rPr>
              <w:t xml:space="preserve"> Haier Care S3</w:t>
            </w:r>
          </w:p>
        </w:tc>
        <w:tc>
          <w:tcPr>
            <w:tcW w:w="965" w:type="dxa"/>
          </w:tcPr>
          <w:p w14:paraId="205A29B0" w14:textId="3D5B0FD3" w:rsidR="001701C2" w:rsidRPr="00AC1D49" w:rsidRDefault="001701C2" w:rsidP="001701C2">
            <w:pPr>
              <w:widowControl w:val="0"/>
              <w:jc w:val="center"/>
              <w:rPr>
                <w:sz w:val="20"/>
                <w:szCs w:val="20"/>
              </w:rPr>
            </w:pPr>
            <w:r w:rsidRPr="00AC1D49">
              <w:rPr>
                <w:sz w:val="20"/>
                <w:szCs w:val="20"/>
              </w:rPr>
              <w:t>1</w:t>
            </w:r>
          </w:p>
        </w:tc>
      </w:tr>
      <w:tr w:rsidR="001701C2" w:rsidRPr="003816F1" w14:paraId="19E2B048" w14:textId="77777777" w:rsidTr="003816F1">
        <w:trPr>
          <w:jc w:val="center"/>
        </w:trPr>
        <w:tc>
          <w:tcPr>
            <w:tcW w:w="1208" w:type="dxa"/>
          </w:tcPr>
          <w:p w14:paraId="57153F4D" w14:textId="77777777" w:rsidR="001701C2" w:rsidRPr="00AC1D49" w:rsidRDefault="001701C2" w:rsidP="001701C2">
            <w:pPr>
              <w:widowControl w:val="0"/>
              <w:jc w:val="center"/>
              <w:rPr>
                <w:sz w:val="20"/>
                <w:szCs w:val="20"/>
              </w:rPr>
            </w:pPr>
            <w:r w:rsidRPr="00AC1D49">
              <w:rPr>
                <w:sz w:val="20"/>
                <w:szCs w:val="20"/>
              </w:rPr>
              <w:t>14</w:t>
            </w:r>
          </w:p>
        </w:tc>
        <w:tc>
          <w:tcPr>
            <w:tcW w:w="5005" w:type="dxa"/>
          </w:tcPr>
          <w:p w14:paraId="652A6229" w14:textId="5DCF9CA7" w:rsidR="001701C2" w:rsidRPr="00812666" w:rsidRDefault="001701C2" w:rsidP="001701C2">
            <w:pPr>
              <w:widowControl w:val="0"/>
              <w:rPr>
                <w:color w:val="000000"/>
                <w:sz w:val="20"/>
                <w:szCs w:val="20"/>
                <w:highlight w:val="yellow"/>
                <w:lang w:val="en-US"/>
              </w:rPr>
            </w:pPr>
            <w:r w:rsidRPr="00812666">
              <w:rPr>
                <w:sz w:val="20"/>
                <w:szCs w:val="20"/>
              </w:rPr>
              <w:t>Смарт</w:t>
            </w:r>
            <w:r w:rsidRPr="00812666">
              <w:rPr>
                <w:sz w:val="20"/>
                <w:szCs w:val="20"/>
                <w:lang w:val="en-US"/>
              </w:rPr>
              <w:t>-</w:t>
            </w:r>
            <w:r w:rsidRPr="00812666">
              <w:rPr>
                <w:sz w:val="20"/>
                <w:szCs w:val="20"/>
              </w:rPr>
              <w:t>часы</w:t>
            </w:r>
            <w:r w:rsidRPr="00812666">
              <w:rPr>
                <w:sz w:val="20"/>
                <w:szCs w:val="20"/>
                <w:lang w:val="en-US"/>
              </w:rPr>
              <w:t xml:space="preserve"> Huawei </w:t>
            </w:r>
            <w:proofErr w:type="spellStart"/>
            <w:r w:rsidRPr="00812666">
              <w:rPr>
                <w:sz w:val="20"/>
                <w:szCs w:val="20"/>
                <w:lang w:val="en-US"/>
              </w:rPr>
              <w:t>HUAWEI</w:t>
            </w:r>
            <w:proofErr w:type="spellEnd"/>
            <w:r w:rsidRPr="00812666">
              <w:rPr>
                <w:sz w:val="20"/>
                <w:szCs w:val="20"/>
                <w:lang w:val="en-US"/>
              </w:rPr>
              <w:t xml:space="preserve"> Watch Fit 4 Grey</w:t>
            </w:r>
          </w:p>
        </w:tc>
        <w:tc>
          <w:tcPr>
            <w:tcW w:w="965" w:type="dxa"/>
          </w:tcPr>
          <w:p w14:paraId="26049C08" w14:textId="697AF741" w:rsidR="001701C2" w:rsidRPr="00AC1D49" w:rsidRDefault="001701C2" w:rsidP="001701C2">
            <w:pPr>
              <w:widowControl w:val="0"/>
              <w:jc w:val="center"/>
              <w:rPr>
                <w:sz w:val="20"/>
                <w:szCs w:val="20"/>
              </w:rPr>
            </w:pPr>
            <w:r w:rsidRPr="00AC1D49">
              <w:rPr>
                <w:sz w:val="20"/>
                <w:szCs w:val="20"/>
              </w:rPr>
              <w:t>1</w:t>
            </w:r>
          </w:p>
        </w:tc>
      </w:tr>
      <w:tr w:rsidR="001701C2" w:rsidRPr="003816F1" w14:paraId="6D22EB02" w14:textId="77777777" w:rsidTr="003816F1">
        <w:trPr>
          <w:jc w:val="center"/>
        </w:trPr>
        <w:tc>
          <w:tcPr>
            <w:tcW w:w="1208" w:type="dxa"/>
          </w:tcPr>
          <w:p w14:paraId="289177AD" w14:textId="77777777" w:rsidR="001701C2" w:rsidRPr="00AC1D49" w:rsidRDefault="001701C2" w:rsidP="001701C2">
            <w:pPr>
              <w:widowControl w:val="0"/>
              <w:jc w:val="center"/>
              <w:rPr>
                <w:sz w:val="20"/>
                <w:szCs w:val="20"/>
              </w:rPr>
            </w:pPr>
            <w:r w:rsidRPr="00AC1D49">
              <w:rPr>
                <w:sz w:val="20"/>
                <w:szCs w:val="20"/>
              </w:rPr>
              <w:t>15</w:t>
            </w:r>
          </w:p>
        </w:tc>
        <w:tc>
          <w:tcPr>
            <w:tcW w:w="5005" w:type="dxa"/>
          </w:tcPr>
          <w:p w14:paraId="6FA8E031" w14:textId="796112B6" w:rsidR="001701C2" w:rsidRPr="00812666" w:rsidRDefault="00812666" w:rsidP="001701C2">
            <w:pPr>
              <w:widowControl w:val="0"/>
              <w:rPr>
                <w:color w:val="000000"/>
                <w:sz w:val="20"/>
                <w:szCs w:val="20"/>
                <w:highlight w:val="yellow"/>
                <w:lang w:val="en-US"/>
              </w:rPr>
            </w:pPr>
            <w:r w:rsidRPr="00812666">
              <w:rPr>
                <w:sz w:val="20"/>
                <w:szCs w:val="20"/>
              </w:rPr>
              <w:t>Смартфон</w:t>
            </w:r>
            <w:r w:rsidRPr="00812666">
              <w:rPr>
                <w:sz w:val="20"/>
                <w:szCs w:val="20"/>
                <w:lang w:val="en-US"/>
              </w:rPr>
              <w:t xml:space="preserve"> Samsung Galaxy S25 FE 8/256GB </w:t>
            </w:r>
          </w:p>
        </w:tc>
        <w:tc>
          <w:tcPr>
            <w:tcW w:w="965" w:type="dxa"/>
          </w:tcPr>
          <w:p w14:paraId="3CADA86B" w14:textId="2D6C5E24" w:rsidR="001701C2" w:rsidRPr="00AC1D49" w:rsidRDefault="001701C2" w:rsidP="001701C2">
            <w:pPr>
              <w:widowControl w:val="0"/>
              <w:jc w:val="center"/>
              <w:rPr>
                <w:sz w:val="20"/>
                <w:szCs w:val="20"/>
              </w:rPr>
            </w:pPr>
            <w:r w:rsidRPr="00AC1D49">
              <w:rPr>
                <w:sz w:val="20"/>
                <w:szCs w:val="20"/>
              </w:rPr>
              <w:t>1</w:t>
            </w:r>
          </w:p>
        </w:tc>
      </w:tr>
      <w:tr w:rsidR="001701C2" w:rsidRPr="003816F1" w14:paraId="7F183869" w14:textId="77777777" w:rsidTr="003816F1">
        <w:trPr>
          <w:jc w:val="center"/>
        </w:trPr>
        <w:tc>
          <w:tcPr>
            <w:tcW w:w="1208" w:type="dxa"/>
          </w:tcPr>
          <w:p w14:paraId="6F9E9945" w14:textId="77777777" w:rsidR="001701C2" w:rsidRPr="00AC1D49" w:rsidRDefault="001701C2" w:rsidP="001701C2">
            <w:pPr>
              <w:widowControl w:val="0"/>
              <w:jc w:val="center"/>
              <w:rPr>
                <w:sz w:val="20"/>
                <w:szCs w:val="20"/>
              </w:rPr>
            </w:pPr>
            <w:r w:rsidRPr="00AC1D49">
              <w:rPr>
                <w:sz w:val="20"/>
                <w:szCs w:val="20"/>
              </w:rPr>
              <w:t>16</w:t>
            </w:r>
          </w:p>
        </w:tc>
        <w:tc>
          <w:tcPr>
            <w:tcW w:w="5005" w:type="dxa"/>
          </w:tcPr>
          <w:p w14:paraId="326ADB7C" w14:textId="295C1C48" w:rsidR="001701C2" w:rsidRPr="00812666" w:rsidRDefault="001701C2" w:rsidP="001701C2">
            <w:pPr>
              <w:widowControl w:val="0"/>
              <w:rPr>
                <w:color w:val="000000"/>
                <w:sz w:val="20"/>
                <w:szCs w:val="20"/>
                <w:highlight w:val="yellow"/>
              </w:rPr>
            </w:pPr>
            <w:r w:rsidRPr="00812666">
              <w:rPr>
                <w:sz w:val="20"/>
                <w:szCs w:val="20"/>
              </w:rPr>
              <w:t xml:space="preserve">Стиральная машина с сушкой </w:t>
            </w:r>
            <w:proofErr w:type="spellStart"/>
            <w:r w:rsidRPr="00812666">
              <w:rPr>
                <w:sz w:val="20"/>
                <w:szCs w:val="20"/>
              </w:rPr>
              <w:t>Hisense</w:t>
            </w:r>
            <w:proofErr w:type="spellEnd"/>
            <w:r w:rsidRPr="00812666">
              <w:rPr>
                <w:sz w:val="20"/>
                <w:szCs w:val="20"/>
              </w:rPr>
              <w:t xml:space="preserve"> WD3S8042BW1 </w:t>
            </w:r>
          </w:p>
        </w:tc>
        <w:tc>
          <w:tcPr>
            <w:tcW w:w="965" w:type="dxa"/>
          </w:tcPr>
          <w:p w14:paraId="487301C8" w14:textId="316469A4" w:rsidR="001701C2" w:rsidRPr="00AC1D49" w:rsidRDefault="001701C2" w:rsidP="001701C2">
            <w:pPr>
              <w:widowControl w:val="0"/>
              <w:jc w:val="center"/>
              <w:rPr>
                <w:sz w:val="20"/>
                <w:szCs w:val="20"/>
              </w:rPr>
            </w:pPr>
            <w:r w:rsidRPr="00AC1D49">
              <w:rPr>
                <w:sz w:val="20"/>
                <w:szCs w:val="20"/>
              </w:rPr>
              <w:t>1</w:t>
            </w:r>
          </w:p>
        </w:tc>
      </w:tr>
      <w:tr w:rsidR="001701C2" w:rsidRPr="003816F1" w14:paraId="41BF3CBE" w14:textId="77777777" w:rsidTr="003816F1">
        <w:trPr>
          <w:jc w:val="center"/>
        </w:trPr>
        <w:tc>
          <w:tcPr>
            <w:tcW w:w="1208" w:type="dxa"/>
          </w:tcPr>
          <w:p w14:paraId="24DC9AB7" w14:textId="5DE87CF0" w:rsidR="001701C2" w:rsidRPr="00AC1D49" w:rsidRDefault="001701C2" w:rsidP="001701C2">
            <w:pPr>
              <w:widowControl w:val="0"/>
              <w:jc w:val="center"/>
              <w:rPr>
                <w:sz w:val="20"/>
                <w:szCs w:val="20"/>
              </w:rPr>
            </w:pPr>
            <w:r w:rsidRPr="00AC1D49">
              <w:rPr>
                <w:sz w:val="20"/>
                <w:szCs w:val="20"/>
              </w:rPr>
              <w:t>17</w:t>
            </w:r>
          </w:p>
        </w:tc>
        <w:tc>
          <w:tcPr>
            <w:tcW w:w="5005" w:type="dxa"/>
          </w:tcPr>
          <w:p w14:paraId="3E281926" w14:textId="1C17D378" w:rsidR="001701C2" w:rsidRPr="00812666" w:rsidRDefault="001701C2" w:rsidP="001701C2">
            <w:pPr>
              <w:widowControl w:val="0"/>
              <w:rPr>
                <w:color w:val="000000"/>
                <w:sz w:val="20"/>
                <w:szCs w:val="20"/>
              </w:rPr>
            </w:pPr>
            <w:r w:rsidRPr="00812666">
              <w:rPr>
                <w:sz w:val="20"/>
                <w:szCs w:val="20"/>
              </w:rPr>
              <w:t xml:space="preserve">Телевизор 44"-50" </w:t>
            </w:r>
            <w:proofErr w:type="spellStart"/>
            <w:r w:rsidRPr="00812666">
              <w:rPr>
                <w:sz w:val="20"/>
                <w:szCs w:val="20"/>
              </w:rPr>
              <w:t>Hisense</w:t>
            </w:r>
            <w:proofErr w:type="spellEnd"/>
            <w:r w:rsidRPr="00812666">
              <w:rPr>
                <w:sz w:val="20"/>
                <w:szCs w:val="20"/>
              </w:rPr>
              <w:t xml:space="preserve"> 50E7Q RU</w:t>
            </w:r>
          </w:p>
        </w:tc>
        <w:tc>
          <w:tcPr>
            <w:tcW w:w="965" w:type="dxa"/>
          </w:tcPr>
          <w:p w14:paraId="2359A943" w14:textId="743574E4" w:rsidR="001701C2" w:rsidRPr="00AC1D49" w:rsidRDefault="001701C2" w:rsidP="001701C2">
            <w:pPr>
              <w:widowControl w:val="0"/>
              <w:jc w:val="center"/>
              <w:rPr>
                <w:sz w:val="20"/>
                <w:szCs w:val="20"/>
              </w:rPr>
            </w:pPr>
            <w:r w:rsidRPr="00AC1D49">
              <w:rPr>
                <w:sz w:val="20"/>
                <w:szCs w:val="20"/>
              </w:rPr>
              <w:t>1</w:t>
            </w:r>
          </w:p>
        </w:tc>
      </w:tr>
      <w:tr w:rsidR="001701C2" w:rsidRPr="003816F1" w14:paraId="060C7DF1" w14:textId="77777777" w:rsidTr="003816F1">
        <w:trPr>
          <w:jc w:val="center"/>
        </w:trPr>
        <w:tc>
          <w:tcPr>
            <w:tcW w:w="1208" w:type="dxa"/>
          </w:tcPr>
          <w:p w14:paraId="151097E6" w14:textId="1F49972E" w:rsidR="001701C2" w:rsidRPr="00AC1D49" w:rsidRDefault="001701C2" w:rsidP="001701C2">
            <w:pPr>
              <w:widowControl w:val="0"/>
              <w:jc w:val="center"/>
              <w:rPr>
                <w:sz w:val="20"/>
                <w:szCs w:val="20"/>
              </w:rPr>
            </w:pPr>
            <w:r w:rsidRPr="00AC1D49">
              <w:rPr>
                <w:sz w:val="20"/>
                <w:szCs w:val="20"/>
              </w:rPr>
              <w:t>18</w:t>
            </w:r>
          </w:p>
        </w:tc>
        <w:tc>
          <w:tcPr>
            <w:tcW w:w="5005" w:type="dxa"/>
          </w:tcPr>
          <w:p w14:paraId="38A00AFA" w14:textId="77898FA7" w:rsidR="001701C2" w:rsidRPr="00812666" w:rsidRDefault="001701C2" w:rsidP="001701C2">
            <w:pPr>
              <w:widowControl w:val="0"/>
              <w:rPr>
                <w:color w:val="000000"/>
                <w:sz w:val="20"/>
                <w:szCs w:val="20"/>
              </w:rPr>
            </w:pPr>
            <w:proofErr w:type="spellStart"/>
            <w:r w:rsidRPr="00812666">
              <w:rPr>
                <w:sz w:val="20"/>
                <w:szCs w:val="20"/>
              </w:rPr>
              <w:t>Электровафельница</w:t>
            </w:r>
            <w:proofErr w:type="spellEnd"/>
            <w:r w:rsidRPr="00812666">
              <w:rPr>
                <w:sz w:val="20"/>
                <w:szCs w:val="20"/>
              </w:rPr>
              <w:t xml:space="preserve"> </w:t>
            </w:r>
            <w:proofErr w:type="spellStart"/>
            <w:r w:rsidRPr="00812666">
              <w:rPr>
                <w:sz w:val="20"/>
                <w:szCs w:val="20"/>
              </w:rPr>
              <w:t>Gorenje</w:t>
            </w:r>
            <w:proofErr w:type="spellEnd"/>
            <w:r w:rsidRPr="00812666">
              <w:rPr>
                <w:sz w:val="20"/>
                <w:szCs w:val="20"/>
              </w:rPr>
              <w:t xml:space="preserve"> WM1400SB</w:t>
            </w:r>
          </w:p>
        </w:tc>
        <w:tc>
          <w:tcPr>
            <w:tcW w:w="965" w:type="dxa"/>
          </w:tcPr>
          <w:p w14:paraId="6ED1EA0A" w14:textId="7849CD6A" w:rsidR="001701C2" w:rsidRPr="00AC1D49" w:rsidRDefault="00DE5941" w:rsidP="001701C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1701C2" w:rsidRPr="003816F1" w14:paraId="482E6D6A" w14:textId="77777777" w:rsidTr="003816F1">
        <w:trPr>
          <w:jc w:val="center"/>
        </w:trPr>
        <w:tc>
          <w:tcPr>
            <w:tcW w:w="1208" w:type="dxa"/>
          </w:tcPr>
          <w:p w14:paraId="11F894C4" w14:textId="6BDBDDE1" w:rsidR="001701C2" w:rsidRPr="00AC1D49" w:rsidRDefault="001701C2" w:rsidP="001701C2">
            <w:pPr>
              <w:widowControl w:val="0"/>
              <w:jc w:val="center"/>
              <w:rPr>
                <w:sz w:val="20"/>
                <w:szCs w:val="20"/>
              </w:rPr>
            </w:pPr>
            <w:r w:rsidRPr="00AC1D49">
              <w:rPr>
                <w:sz w:val="20"/>
                <w:szCs w:val="20"/>
              </w:rPr>
              <w:t>19</w:t>
            </w:r>
          </w:p>
        </w:tc>
        <w:tc>
          <w:tcPr>
            <w:tcW w:w="5005" w:type="dxa"/>
          </w:tcPr>
          <w:p w14:paraId="086FD81B" w14:textId="33F01A5E" w:rsidR="001701C2" w:rsidRPr="00812666" w:rsidRDefault="001701C2" w:rsidP="001701C2">
            <w:pPr>
              <w:widowControl w:val="0"/>
              <w:rPr>
                <w:color w:val="000000"/>
                <w:sz w:val="20"/>
                <w:szCs w:val="20"/>
                <w:lang w:val="en-US"/>
              </w:rPr>
            </w:pPr>
            <w:r w:rsidRPr="00812666">
              <w:rPr>
                <w:sz w:val="20"/>
                <w:szCs w:val="20"/>
              </w:rPr>
              <w:t>Электрогриль</w:t>
            </w:r>
            <w:r w:rsidRPr="0081266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12666">
              <w:rPr>
                <w:sz w:val="20"/>
                <w:szCs w:val="20"/>
                <w:lang w:val="en-US"/>
              </w:rPr>
              <w:t>Tefal</w:t>
            </w:r>
            <w:proofErr w:type="spellEnd"/>
            <w:r w:rsidRPr="0081266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12666">
              <w:rPr>
                <w:sz w:val="20"/>
                <w:szCs w:val="20"/>
                <w:lang w:val="en-US"/>
              </w:rPr>
              <w:t>Optigrill</w:t>
            </w:r>
            <w:proofErr w:type="spellEnd"/>
            <w:r w:rsidRPr="00812666">
              <w:rPr>
                <w:sz w:val="20"/>
                <w:szCs w:val="20"/>
                <w:lang w:val="en-US"/>
              </w:rPr>
              <w:t xml:space="preserve"> XL GC722D34</w:t>
            </w:r>
          </w:p>
        </w:tc>
        <w:tc>
          <w:tcPr>
            <w:tcW w:w="965" w:type="dxa"/>
          </w:tcPr>
          <w:p w14:paraId="45C2406D" w14:textId="3341B6DA" w:rsidR="001701C2" w:rsidRPr="00AC1D49" w:rsidRDefault="001701C2" w:rsidP="001701C2">
            <w:pPr>
              <w:widowControl w:val="0"/>
              <w:jc w:val="center"/>
              <w:rPr>
                <w:sz w:val="20"/>
                <w:szCs w:val="20"/>
              </w:rPr>
            </w:pPr>
            <w:r w:rsidRPr="00AC1D49">
              <w:rPr>
                <w:sz w:val="20"/>
                <w:szCs w:val="20"/>
              </w:rPr>
              <w:t>1</w:t>
            </w:r>
          </w:p>
        </w:tc>
      </w:tr>
      <w:tr w:rsidR="001701C2" w:rsidRPr="00E36A08" w14:paraId="1333CB6A" w14:textId="77777777" w:rsidTr="003816F1">
        <w:trPr>
          <w:jc w:val="center"/>
        </w:trPr>
        <w:tc>
          <w:tcPr>
            <w:tcW w:w="1208" w:type="dxa"/>
          </w:tcPr>
          <w:p w14:paraId="654DAA2D" w14:textId="4ACD20F5" w:rsidR="001701C2" w:rsidRPr="00AC1D49" w:rsidRDefault="001701C2" w:rsidP="001701C2">
            <w:pPr>
              <w:widowControl w:val="0"/>
              <w:jc w:val="center"/>
              <w:rPr>
                <w:sz w:val="20"/>
                <w:szCs w:val="20"/>
              </w:rPr>
            </w:pPr>
            <w:r w:rsidRPr="00AC1D49">
              <w:rPr>
                <w:sz w:val="20"/>
                <w:szCs w:val="20"/>
              </w:rPr>
              <w:t>20</w:t>
            </w:r>
          </w:p>
        </w:tc>
        <w:tc>
          <w:tcPr>
            <w:tcW w:w="5005" w:type="dxa"/>
          </w:tcPr>
          <w:p w14:paraId="6F866CD7" w14:textId="639C3F0C" w:rsidR="001701C2" w:rsidRPr="00812666" w:rsidRDefault="001701C2" w:rsidP="001701C2">
            <w:pPr>
              <w:widowControl w:val="0"/>
              <w:rPr>
                <w:color w:val="000000"/>
                <w:sz w:val="20"/>
                <w:szCs w:val="20"/>
                <w:lang w:val="en-US"/>
              </w:rPr>
            </w:pPr>
            <w:r w:rsidRPr="00812666">
              <w:rPr>
                <w:sz w:val="20"/>
                <w:szCs w:val="20"/>
              </w:rPr>
              <w:t xml:space="preserve">Электрочайник </w:t>
            </w:r>
            <w:proofErr w:type="spellStart"/>
            <w:r w:rsidRPr="00812666">
              <w:rPr>
                <w:sz w:val="20"/>
                <w:szCs w:val="20"/>
              </w:rPr>
              <w:t>Tefal</w:t>
            </w:r>
            <w:proofErr w:type="spellEnd"/>
            <w:r w:rsidRPr="00812666">
              <w:rPr>
                <w:sz w:val="20"/>
                <w:szCs w:val="20"/>
              </w:rPr>
              <w:t xml:space="preserve"> </w:t>
            </w:r>
            <w:proofErr w:type="spellStart"/>
            <w:r w:rsidRPr="00812666">
              <w:rPr>
                <w:sz w:val="20"/>
                <w:szCs w:val="20"/>
              </w:rPr>
              <w:t>Loft</w:t>
            </w:r>
            <w:proofErr w:type="spellEnd"/>
            <w:r w:rsidRPr="00812666">
              <w:rPr>
                <w:sz w:val="20"/>
                <w:szCs w:val="20"/>
              </w:rPr>
              <w:t xml:space="preserve"> KO250830</w:t>
            </w:r>
          </w:p>
        </w:tc>
        <w:tc>
          <w:tcPr>
            <w:tcW w:w="965" w:type="dxa"/>
          </w:tcPr>
          <w:p w14:paraId="130A74E9" w14:textId="3E6FF6FA" w:rsidR="001701C2" w:rsidRPr="00AC1D49" w:rsidRDefault="00AF1519" w:rsidP="001701C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1701C2" w:rsidRPr="00812666" w14:paraId="74CBFB3D" w14:textId="77777777" w:rsidTr="003816F1">
        <w:trPr>
          <w:jc w:val="center"/>
        </w:trPr>
        <w:tc>
          <w:tcPr>
            <w:tcW w:w="1208" w:type="dxa"/>
          </w:tcPr>
          <w:p w14:paraId="5AD20370" w14:textId="68A24322" w:rsidR="001701C2" w:rsidRPr="00AC1D49" w:rsidRDefault="00812666" w:rsidP="001701C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5005" w:type="dxa"/>
          </w:tcPr>
          <w:p w14:paraId="45DACDD5" w14:textId="51003F7C" w:rsidR="001701C2" w:rsidRPr="00812666" w:rsidRDefault="00812666" w:rsidP="001701C2">
            <w:pPr>
              <w:widowControl w:val="0"/>
              <w:rPr>
                <w:color w:val="000000"/>
                <w:sz w:val="20"/>
                <w:szCs w:val="20"/>
                <w:lang w:val="en-US"/>
              </w:rPr>
            </w:pPr>
            <w:r w:rsidRPr="00812666">
              <w:rPr>
                <w:color w:val="000000"/>
                <w:sz w:val="20"/>
                <w:szCs w:val="20"/>
              </w:rPr>
              <w:t>Кухонная</w:t>
            </w:r>
            <w:r w:rsidRPr="00812666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812666">
              <w:rPr>
                <w:color w:val="000000"/>
                <w:sz w:val="20"/>
                <w:szCs w:val="20"/>
              </w:rPr>
              <w:t>машина</w:t>
            </w:r>
            <w:r w:rsidRPr="00812666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12666">
              <w:rPr>
                <w:color w:val="000000"/>
                <w:sz w:val="20"/>
                <w:szCs w:val="20"/>
                <w:lang w:val="en-US"/>
              </w:rPr>
              <w:t>Tefal</w:t>
            </w:r>
            <w:proofErr w:type="spellEnd"/>
            <w:r w:rsidRPr="00812666">
              <w:rPr>
                <w:color w:val="000000"/>
                <w:sz w:val="20"/>
                <w:szCs w:val="20"/>
                <w:lang w:val="en-US"/>
              </w:rPr>
              <w:t xml:space="preserve"> Bake Partner QB525838</w:t>
            </w:r>
          </w:p>
        </w:tc>
        <w:tc>
          <w:tcPr>
            <w:tcW w:w="965" w:type="dxa"/>
          </w:tcPr>
          <w:p w14:paraId="76173EAA" w14:textId="33F66F1B" w:rsidR="001701C2" w:rsidRPr="00812666" w:rsidRDefault="00812666" w:rsidP="001701C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</w:tbl>
    <w:p w14:paraId="4D52B4A5" w14:textId="77777777" w:rsidR="00B81E7A" w:rsidRPr="00E36A08" w:rsidRDefault="00B81E7A" w:rsidP="00597F0C">
      <w:pPr>
        <w:widowControl w:val="0"/>
        <w:jc w:val="center"/>
        <w:rPr>
          <w:sz w:val="20"/>
          <w:szCs w:val="20"/>
          <w:lang w:val="en-US"/>
        </w:rPr>
      </w:pPr>
    </w:p>
    <w:p w14:paraId="72CD696F" w14:textId="77777777" w:rsidR="00B81E7A" w:rsidRPr="00E36A08" w:rsidRDefault="00B81E7A" w:rsidP="00597F0C">
      <w:pPr>
        <w:widowControl w:val="0"/>
        <w:jc w:val="center"/>
        <w:rPr>
          <w:sz w:val="20"/>
          <w:szCs w:val="20"/>
          <w:lang w:val="en-US"/>
        </w:rPr>
      </w:pPr>
    </w:p>
    <w:p w14:paraId="2B40D72B" w14:textId="4B73B7AA" w:rsidR="00C8188A" w:rsidRPr="007E336A" w:rsidRDefault="00C8188A" w:rsidP="00597F0C">
      <w:pPr>
        <w:widowControl w:val="0"/>
        <w:jc w:val="center"/>
        <w:rPr>
          <w:sz w:val="20"/>
          <w:szCs w:val="20"/>
        </w:rPr>
      </w:pPr>
      <w:r w:rsidRPr="007E336A">
        <w:rPr>
          <w:sz w:val="20"/>
          <w:szCs w:val="20"/>
        </w:rPr>
        <w:t>Призовой фонд</w:t>
      </w:r>
      <w:r w:rsidR="00B81E7A">
        <w:rPr>
          <w:sz w:val="20"/>
          <w:szCs w:val="20"/>
        </w:rPr>
        <w:t>, предоставленный Партнерами</w:t>
      </w:r>
      <w:r w:rsidR="002C34E9">
        <w:rPr>
          <w:sz w:val="20"/>
          <w:szCs w:val="20"/>
        </w:rPr>
        <w:t xml:space="preserve">. </w:t>
      </w:r>
    </w:p>
    <w:p w14:paraId="718B60EA" w14:textId="77777777" w:rsidR="00597F0C" w:rsidRPr="007E336A" w:rsidRDefault="00597F0C" w:rsidP="00597F0C">
      <w:pPr>
        <w:widowControl w:val="0"/>
        <w:jc w:val="center"/>
        <w:rPr>
          <w:sz w:val="20"/>
          <w:szCs w:val="20"/>
        </w:rPr>
      </w:pP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22"/>
        <w:gridCol w:w="2081"/>
        <w:gridCol w:w="2905"/>
        <w:gridCol w:w="3831"/>
        <w:gridCol w:w="855"/>
      </w:tblGrid>
      <w:tr w:rsidR="003816F1" w:rsidRPr="007E336A" w14:paraId="074D2140" w14:textId="77777777" w:rsidTr="003816F1">
        <w:tc>
          <w:tcPr>
            <w:tcW w:w="522" w:type="dxa"/>
          </w:tcPr>
          <w:p w14:paraId="0B11D81D" w14:textId="77777777" w:rsidR="003816F1" w:rsidRPr="007E336A" w:rsidRDefault="003816F1" w:rsidP="00597F0C">
            <w:pPr>
              <w:widowControl w:val="0"/>
              <w:jc w:val="center"/>
              <w:rPr>
                <w:sz w:val="20"/>
                <w:szCs w:val="20"/>
              </w:rPr>
            </w:pPr>
            <w:r w:rsidRPr="007E336A">
              <w:rPr>
                <w:sz w:val="20"/>
                <w:szCs w:val="20"/>
              </w:rPr>
              <w:t>№ п/п</w:t>
            </w:r>
          </w:p>
        </w:tc>
        <w:tc>
          <w:tcPr>
            <w:tcW w:w="2081" w:type="dxa"/>
          </w:tcPr>
          <w:p w14:paraId="469C819D" w14:textId="4EFD51D8" w:rsidR="003816F1" w:rsidRPr="007E336A" w:rsidRDefault="003816F1" w:rsidP="003816F1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Торговое наименование партнё</w:t>
            </w:r>
            <w:r w:rsidRPr="007E336A">
              <w:rPr>
                <w:sz w:val="20"/>
                <w:szCs w:val="20"/>
              </w:rPr>
              <w:t>ра</w:t>
            </w:r>
          </w:p>
        </w:tc>
        <w:tc>
          <w:tcPr>
            <w:tcW w:w="2905" w:type="dxa"/>
          </w:tcPr>
          <w:p w14:paraId="1CD6145D" w14:textId="70895818" w:rsidR="003816F1" w:rsidRPr="007E336A" w:rsidRDefault="003816F1" w:rsidP="00597F0C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Юридическое наименование партнёра</w:t>
            </w:r>
          </w:p>
        </w:tc>
        <w:tc>
          <w:tcPr>
            <w:tcW w:w="3831" w:type="dxa"/>
          </w:tcPr>
          <w:p w14:paraId="7D253CE6" w14:textId="24D86637" w:rsidR="003816F1" w:rsidRPr="007E336A" w:rsidRDefault="003816F1" w:rsidP="00597F0C">
            <w:pPr>
              <w:widowControl w:val="0"/>
              <w:jc w:val="center"/>
              <w:rPr>
                <w:sz w:val="20"/>
                <w:szCs w:val="20"/>
              </w:rPr>
            </w:pPr>
            <w:r w:rsidRPr="007E336A">
              <w:rPr>
                <w:sz w:val="20"/>
                <w:szCs w:val="20"/>
              </w:rPr>
              <w:t>Наименование приза</w:t>
            </w:r>
          </w:p>
        </w:tc>
        <w:tc>
          <w:tcPr>
            <w:tcW w:w="855" w:type="dxa"/>
          </w:tcPr>
          <w:p w14:paraId="189E2DBB" w14:textId="77777777" w:rsidR="003816F1" w:rsidRPr="007E336A" w:rsidRDefault="003816F1" w:rsidP="00597F0C">
            <w:pPr>
              <w:widowControl w:val="0"/>
              <w:jc w:val="center"/>
              <w:rPr>
                <w:sz w:val="20"/>
                <w:szCs w:val="20"/>
              </w:rPr>
            </w:pPr>
            <w:r w:rsidRPr="007E336A">
              <w:rPr>
                <w:sz w:val="20"/>
                <w:szCs w:val="20"/>
              </w:rPr>
              <w:t xml:space="preserve">Кол-во </w:t>
            </w:r>
          </w:p>
        </w:tc>
      </w:tr>
      <w:tr w:rsidR="003816F1" w:rsidRPr="007E336A" w14:paraId="4F19459F" w14:textId="77777777" w:rsidTr="003816F1">
        <w:tc>
          <w:tcPr>
            <w:tcW w:w="522" w:type="dxa"/>
          </w:tcPr>
          <w:p w14:paraId="71CED3C0" w14:textId="756A2483" w:rsidR="003816F1" w:rsidRPr="007E336A" w:rsidRDefault="002C34E9" w:rsidP="002C34E9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081" w:type="dxa"/>
          </w:tcPr>
          <w:p w14:paraId="269E6EFA" w14:textId="77777777" w:rsidR="003816F1" w:rsidRPr="007E336A" w:rsidRDefault="003816F1" w:rsidP="003816F1">
            <w:pPr>
              <w:widowControl w:val="0"/>
              <w:rPr>
                <w:sz w:val="20"/>
                <w:szCs w:val="20"/>
              </w:rPr>
            </w:pPr>
            <w:r w:rsidRPr="007E336A">
              <w:rPr>
                <w:color w:val="000000" w:themeColor="text1"/>
                <w:sz w:val="20"/>
                <w:szCs w:val="20"/>
              </w:rPr>
              <w:t>кинотеатр «</w:t>
            </w:r>
            <w:proofErr w:type="spellStart"/>
            <w:r w:rsidRPr="007E336A">
              <w:rPr>
                <w:color w:val="000000" w:themeColor="text1"/>
                <w:sz w:val="20"/>
                <w:szCs w:val="20"/>
              </w:rPr>
              <w:t>Солярис</w:t>
            </w:r>
            <w:proofErr w:type="spellEnd"/>
            <w:r w:rsidRPr="007E336A">
              <w:rPr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2905" w:type="dxa"/>
          </w:tcPr>
          <w:p w14:paraId="73AE75C3" w14:textId="4CE1922D" w:rsidR="003816F1" w:rsidRDefault="003816F1" w:rsidP="003816F1">
            <w:pPr>
              <w:widowControl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ООО «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ЮжУралСтрой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3831" w:type="dxa"/>
          </w:tcPr>
          <w:p w14:paraId="27143AF9" w14:textId="750C4B37" w:rsidR="003816F1" w:rsidRPr="007E336A" w:rsidRDefault="003816F1" w:rsidP="003816F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Пригласительные билеты в кинотеатр</w:t>
            </w:r>
          </w:p>
        </w:tc>
        <w:tc>
          <w:tcPr>
            <w:tcW w:w="855" w:type="dxa"/>
          </w:tcPr>
          <w:p w14:paraId="4E27273E" w14:textId="77777777" w:rsidR="003816F1" w:rsidRPr="007E336A" w:rsidRDefault="003816F1" w:rsidP="003816F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</w:tr>
      <w:tr w:rsidR="003816F1" w:rsidRPr="007E336A" w14:paraId="785AC043" w14:textId="77777777" w:rsidTr="003816F1">
        <w:tc>
          <w:tcPr>
            <w:tcW w:w="522" w:type="dxa"/>
          </w:tcPr>
          <w:p w14:paraId="1790C546" w14:textId="37AAB4EC" w:rsidR="003816F1" w:rsidRPr="007E336A" w:rsidRDefault="002C34E9" w:rsidP="002C34E9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081" w:type="dxa"/>
          </w:tcPr>
          <w:p w14:paraId="27ECC01C" w14:textId="77777777" w:rsidR="003816F1" w:rsidRPr="007E336A" w:rsidRDefault="003816F1" w:rsidP="003816F1">
            <w:pPr>
              <w:widowControl w:val="0"/>
              <w:rPr>
                <w:sz w:val="20"/>
                <w:szCs w:val="20"/>
              </w:rPr>
            </w:pPr>
            <w:r w:rsidRPr="007E336A">
              <w:rPr>
                <w:sz w:val="20"/>
                <w:szCs w:val="20"/>
              </w:rPr>
              <w:t xml:space="preserve">ДИК </w:t>
            </w:r>
            <w:r w:rsidRPr="007E336A">
              <w:rPr>
                <w:color w:val="000000" w:themeColor="text1"/>
                <w:sz w:val="20"/>
                <w:szCs w:val="20"/>
              </w:rPr>
              <w:t>«</w:t>
            </w:r>
            <w:proofErr w:type="spellStart"/>
            <w:r w:rsidRPr="007E336A">
              <w:rPr>
                <w:color w:val="000000" w:themeColor="text1"/>
                <w:sz w:val="20"/>
                <w:szCs w:val="20"/>
              </w:rPr>
              <w:t>Слонопотамия</w:t>
            </w:r>
            <w:proofErr w:type="spellEnd"/>
            <w:r w:rsidRPr="007E336A">
              <w:rPr>
                <w:color w:val="000000" w:themeColor="text1"/>
                <w:sz w:val="20"/>
                <w:szCs w:val="20"/>
              </w:rPr>
              <w:t xml:space="preserve">» </w:t>
            </w:r>
          </w:p>
        </w:tc>
        <w:tc>
          <w:tcPr>
            <w:tcW w:w="2905" w:type="dxa"/>
          </w:tcPr>
          <w:p w14:paraId="281696AD" w14:textId="04B196A7" w:rsidR="003816F1" w:rsidRDefault="003816F1" w:rsidP="003816F1">
            <w:pPr>
              <w:widowControl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ИП Слюсарев Ю.Н</w:t>
            </w:r>
          </w:p>
        </w:tc>
        <w:tc>
          <w:tcPr>
            <w:tcW w:w="3831" w:type="dxa"/>
          </w:tcPr>
          <w:p w14:paraId="4092B60F" w14:textId="06E8B28E" w:rsidR="003816F1" w:rsidRPr="007E336A" w:rsidRDefault="003816F1" w:rsidP="003816F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Сертификат 4</w:t>
            </w:r>
            <w:r w:rsidRPr="007E336A">
              <w:rPr>
                <w:color w:val="000000" w:themeColor="text1"/>
                <w:sz w:val="20"/>
                <w:szCs w:val="20"/>
              </w:rPr>
              <w:t>000</w:t>
            </w:r>
            <w:r>
              <w:rPr>
                <w:color w:val="000000" w:themeColor="text1"/>
                <w:sz w:val="20"/>
                <w:szCs w:val="20"/>
              </w:rPr>
              <w:t>руб.</w:t>
            </w:r>
          </w:p>
        </w:tc>
        <w:tc>
          <w:tcPr>
            <w:tcW w:w="855" w:type="dxa"/>
          </w:tcPr>
          <w:p w14:paraId="575F26A7" w14:textId="77777777" w:rsidR="003816F1" w:rsidRPr="007E336A" w:rsidRDefault="003816F1" w:rsidP="003816F1">
            <w:pPr>
              <w:widowControl w:val="0"/>
              <w:jc w:val="center"/>
              <w:rPr>
                <w:sz w:val="20"/>
                <w:szCs w:val="20"/>
              </w:rPr>
            </w:pPr>
            <w:r w:rsidRPr="007E336A">
              <w:rPr>
                <w:sz w:val="20"/>
                <w:szCs w:val="20"/>
              </w:rPr>
              <w:t>1</w:t>
            </w:r>
          </w:p>
        </w:tc>
      </w:tr>
      <w:tr w:rsidR="003816F1" w:rsidRPr="007E336A" w14:paraId="06A32317" w14:textId="77777777" w:rsidTr="003816F1">
        <w:tc>
          <w:tcPr>
            <w:tcW w:w="522" w:type="dxa"/>
          </w:tcPr>
          <w:p w14:paraId="11966E0D" w14:textId="512A8462" w:rsidR="003816F1" w:rsidRPr="007E336A" w:rsidRDefault="002C34E9" w:rsidP="002C34E9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081" w:type="dxa"/>
          </w:tcPr>
          <w:p w14:paraId="5308AEDB" w14:textId="77777777" w:rsidR="003816F1" w:rsidRPr="007E336A" w:rsidRDefault="003816F1" w:rsidP="003816F1">
            <w:pPr>
              <w:widowControl w:val="0"/>
              <w:rPr>
                <w:sz w:val="20"/>
                <w:szCs w:val="20"/>
              </w:rPr>
            </w:pPr>
            <w:r w:rsidRPr="007E336A">
              <w:rPr>
                <w:sz w:val="20"/>
                <w:szCs w:val="20"/>
              </w:rPr>
              <w:t>Кофейня «Пенка»</w:t>
            </w:r>
          </w:p>
        </w:tc>
        <w:tc>
          <w:tcPr>
            <w:tcW w:w="2905" w:type="dxa"/>
          </w:tcPr>
          <w:p w14:paraId="2898F9EA" w14:textId="457EA166" w:rsidR="003816F1" w:rsidRDefault="003816F1" w:rsidP="003816F1">
            <w:pPr>
              <w:widowControl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ИП </w:t>
            </w:r>
            <w:proofErr w:type="spellStart"/>
            <w:r>
              <w:rPr>
                <w:sz w:val="20"/>
                <w:szCs w:val="20"/>
              </w:rPr>
              <w:t>Труфакин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831" w:type="dxa"/>
          </w:tcPr>
          <w:p w14:paraId="0F28E200" w14:textId="2286CDFC" w:rsidR="003816F1" w:rsidRPr="007E336A" w:rsidRDefault="003816F1" w:rsidP="003816F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Сертификат 4</w:t>
            </w:r>
            <w:r w:rsidRPr="007E336A">
              <w:rPr>
                <w:color w:val="000000" w:themeColor="text1"/>
                <w:sz w:val="20"/>
                <w:szCs w:val="20"/>
              </w:rPr>
              <w:t>000</w:t>
            </w:r>
            <w:r>
              <w:rPr>
                <w:color w:val="000000" w:themeColor="text1"/>
                <w:sz w:val="20"/>
                <w:szCs w:val="20"/>
              </w:rPr>
              <w:t xml:space="preserve"> руб.</w:t>
            </w:r>
          </w:p>
        </w:tc>
        <w:tc>
          <w:tcPr>
            <w:tcW w:w="855" w:type="dxa"/>
          </w:tcPr>
          <w:p w14:paraId="2E72D6B1" w14:textId="77777777" w:rsidR="003816F1" w:rsidRPr="007E336A" w:rsidRDefault="003816F1" w:rsidP="003816F1">
            <w:pPr>
              <w:widowControl w:val="0"/>
              <w:jc w:val="center"/>
              <w:rPr>
                <w:sz w:val="20"/>
                <w:szCs w:val="20"/>
              </w:rPr>
            </w:pPr>
            <w:r w:rsidRPr="007E336A">
              <w:rPr>
                <w:sz w:val="20"/>
                <w:szCs w:val="20"/>
              </w:rPr>
              <w:t>1</w:t>
            </w:r>
          </w:p>
        </w:tc>
      </w:tr>
      <w:tr w:rsidR="00AC1D49" w:rsidRPr="00AC1D49" w14:paraId="0D2452AC" w14:textId="77777777" w:rsidTr="003816F1">
        <w:tc>
          <w:tcPr>
            <w:tcW w:w="522" w:type="dxa"/>
          </w:tcPr>
          <w:p w14:paraId="0E9283DB" w14:textId="5C5E4F27" w:rsidR="00AC1D49" w:rsidRDefault="00AC1D49" w:rsidP="00AC1D49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081" w:type="dxa"/>
          </w:tcPr>
          <w:p w14:paraId="25D9143E" w14:textId="02EF23C8" w:rsidR="00AC1D49" w:rsidRPr="007E336A" w:rsidRDefault="00AC1D49" w:rsidP="00AC1D49">
            <w:pPr>
              <w:widowControl w:val="0"/>
              <w:rPr>
                <w:sz w:val="20"/>
                <w:szCs w:val="20"/>
              </w:rPr>
            </w:pPr>
            <w:r w:rsidRPr="007E336A">
              <w:rPr>
                <w:sz w:val="20"/>
                <w:szCs w:val="20"/>
              </w:rPr>
              <w:t xml:space="preserve">Магазин </w:t>
            </w:r>
            <w:r w:rsidRPr="007E336A">
              <w:rPr>
                <w:color w:val="000000" w:themeColor="text1"/>
                <w:sz w:val="20"/>
                <w:szCs w:val="20"/>
              </w:rPr>
              <w:t>«</w:t>
            </w:r>
            <w:proofErr w:type="spellStart"/>
            <w:r w:rsidRPr="007E336A">
              <w:rPr>
                <w:color w:val="000000" w:themeColor="text1"/>
                <w:sz w:val="20"/>
                <w:szCs w:val="20"/>
              </w:rPr>
              <w:t>Кингсторе</w:t>
            </w:r>
            <w:proofErr w:type="spellEnd"/>
            <w:r w:rsidRPr="007E336A">
              <w:rPr>
                <w:color w:val="000000" w:themeColor="text1"/>
                <w:sz w:val="20"/>
                <w:szCs w:val="20"/>
              </w:rPr>
              <w:t xml:space="preserve">» </w:t>
            </w:r>
          </w:p>
        </w:tc>
        <w:tc>
          <w:tcPr>
            <w:tcW w:w="2905" w:type="dxa"/>
          </w:tcPr>
          <w:p w14:paraId="13EA6465" w14:textId="1B380976" w:rsidR="00AC1D49" w:rsidRPr="00AC1D49" w:rsidRDefault="00AC1D49" w:rsidP="00AC1D49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ИП Лазутина Н.В</w:t>
            </w:r>
          </w:p>
        </w:tc>
        <w:tc>
          <w:tcPr>
            <w:tcW w:w="3831" w:type="dxa"/>
          </w:tcPr>
          <w:p w14:paraId="221A3050" w14:textId="47DD6BC2" w:rsidR="00AC1D49" w:rsidRPr="00AC1D49" w:rsidRDefault="00AC1D49" w:rsidP="00AC1D49">
            <w:pPr>
              <w:widowControl w:val="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AC1D49">
              <w:rPr>
                <w:color w:val="000000" w:themeColor="text1"/>
                <w:sz w:val="20"/>
                <w:szCs w:val="20"/>
                <w:lang w:val="en-US"/>
              </w:rPr>
              <w:t>AirPods</w:t>
            </w:r>
            <w:proofErr w:type="spellEnd"/>
            <w:r w:rsidRPr="00AC1D49">
              <w:rPr>
                <w:color w:val="000000" w:themeColor="text1"/>
                <w:sz w:val="20"/>
                <w:szCs w:val="20"/>
                <w:lang w:val="en-US"/>
              </w:rPr>
              <w:t xml:space="preserve"> Premium</w:t>
            </w:r>
            <w:r w:rsidR="004C5F79">
              <w:t xml:space="preserve"> </w:t>
            </w:r>
            <w:proofErr w:type="spellStart"/>
            <w:r w:rsidR="004C5F79" w:rsidRPr="004C5F79">
              <w:rPr>
                <w:color w:val="000000" w:themeColor="text1"/>
                <w:sz w:val="20"/>
                <w:szCs w:val="20"/>
                <w:lang w:val="en-US"/>
              </w:rPr>
              <w:t>стоимостью</w:t>
            </w:r>
            <w:proofErr w:type="spellEnd"/>
            <w:r w:rsidR="004C5F79" w:rsidRPr="004C5F79"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4C5F79">
              <w:rPr>
                <w:color w:val="000000" w:themeColor="text1"/>
                <w:sz w:val="20"/>
                <w:szCs w:val="20"/>
              </w:rPr>
              <w:t>29</w:t>
            </w:r>
            <w:r w:rsidR="004C5F79" w:rsidRPr="004C5F79">
              <w:rPr>
                <w:color w:val="000000" w:themeColor="text1"/>
                <w:sz w:val="20"/>
                <w:szCs w:val="20"/>
                <w:lang w:val="en-US"/>
              </w:rPr>
              <w:t xml:space="preserve">00 </w:t>
            </w:r>
            <w:proofErr w:type="spellStart"/>
            <w:r w:rsidR="004C5F79" w:rsidRPr="004C5F79">
              <w:rPr>
                <w:color w:val="000000" w:themeColor="text1"/>
                <w:sz w:val="20"/>
                <w:szCs w:val="20"/>
                <w:lang w:val="en-US"/>
              </w:rPr>
              <w:t>руб</w:t>
            </w:r>
            <w:proofErr w:type="spellEnd"/>
            <w:r w:rsidR="004C5F79" w:rsidRPr="004C5F79">
              <w:rPr>
                <w:color w:val="000000" w:themeColor="text1"/>
                <w:sz w:val="20"/>
                <w:szCs w:val="20"/>
                <w:lang w:val="en-US"/>
              </w:rPr>
              <w:t>.</w:t>
            </w:r>
          </w:p>
        </w:tc>
        <w:tc>
          <w:tcPr>
            <w:tcW w:w="855" w:type="dxa"/>
          </w:tcPr>
          <w:p w14:paraId="61BC3AB0" w14:textId="39B19686" w:rsidR="00AC1D49" w:rsidRPr="00AC1D49" w:rsidRDefault="00AC1D49" w:rsidP="00AC1D49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AC1D49" w:rsidRPr="00AC1D49" w14:paraId="05E994CB" w14:textId="77777777" w:rsidTr="003816F1">
        <w:tc>
          <w:tcPr>
            <w:tcW w:w="522" w:type="dxa"/>
          </w:tcPr>
          <w:p w14:paraId="05177244" w14:textId="290F73EB" w:rsidR="00AC1D49" w:rsidRPr="00AC1D49" w:rsidRDefault="00AC1D49" w:rsidP="00AC1D49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081" w:type="dxa"/>
          </w:tcPr>
          <w:p w14:paraId="6F875D50" w14:textId="2B3C61A3" w:rsidR="00AC1D49" w:rsidRPr="00AC1D49" w:rsidRDefault="00AC1D49" w:rsidP="00AC1D49">
            <w:pPr>
              <w:widowControl w:val="0"/>
              <w:rPr>
                <w:sz w:val="20"/>
                <w:szCs w:val="20"/>
                <w:lang w:val="en-US"/>
              </w:rPr>
            </w:pPr>
            <w:r w:rsidRPr="007E336A">
              <w:rPr>
                <w:sz w:val="20"/>
                <w:szCs w:val="20"/>
              </w:rPr>
              <w:t xml:space="preserve">Магазин </w:t>
            </w:r>
            <w:r w:rsidRPr="007E336A">
              <w:rPr>
                <w:color w:val="000000" w:themeColor="text1"/>
                <w:sz w:val="20"/>
                <w:szCs w:val="20"/>
              </w:rPr>
              <w:t>«</w:t>
            </w:r>
            <w:proofErr w:type="spellStart"/>
            <w:r w:rsidRPr="007E336A">
              <w:rPr>
                <w:color w:val="000000" w:themeColor="text1"/>
                <w:sz w:val="20"/>
                <w:szCs w:val="20"/>
                <w:lang w:val="en-US"/>
              </w:rPr>
              <w:t>Risha</w:t>
            </w:r>
            <w:proofErr w:type="spellEnd"/>
            <w:r w:rsidRPr="007E336A">
              <w:rPr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2905" w:type="dxa"/>
          </w:tcPr>
          <w:p w14:paraId="3713B243" w14:textId="4FCFA5D8" w:rsidR="00AC1D49" w:rsidRPr="00AC1D49" w:rsidRDefault="00AC1D49" w:rsidP="00AC1D49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  <w:r w:rsidRPr="00B54F8E">
              <w:rPr>
                <w:sz w:val="20"/>
                <w:szCs w:val="20"/>
              </w:rPr>
              <w:t xml:space="preserve">ИП </w:t>
            </w:r>
            <w:proofErr w:type="spellStart"/>
            <w:r w:rsidRPr="00B54F8E">
              <w:rPr>
                <w:sz w:val="20"/>
                <w:szCs w:val="20"/>
              </w:rPr>
              <w:t>Балычевцева</w:t>
            </w:r>
            <w:proofErr w:type="spellEnd"/>
          </w:p>
        </w:tc>
        <w:tc>
          <w:tcPr>
            <w:tcW w:w="3831" w:type="dxa"/>
          </w:tcPr>
          <w:p w14:paraId="09AA72E9" w14:textId="3ABDE8BD" w:rsidR="00AC1D49" w:rsidRPr="00AC1D49" w:rsidRDefault="004C5F79" w:rsidP="00AC1D49">
            <w:pPr>
              <w:widowControl w:val="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4C5F79">
              <w:rPr>
                <w:color w:val="000000" w:themeColor="text1"/>
                <w:sz w:val="20"/>
                <w:szCs w:val="20"/>
                <w:lang w:val="en-US"/>
              </w:rPr>
              <w:t>Сертификат</w:t>
            </w:r>
            <w:proofErr w:type="spellEnd"/>
            <w:r w:rsidRPr="004C5F79"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3</w:t>
            </w:r>
            <w:r w:rsidRPr="004C5F79">
              <w:rPr>
                <w:color w:val="000000" w:themeColor="text1"/>
                <w:sz w:val="20"/>
                <w:szCs w:val="20"/>
                <w:lang w:val="en-US"/>
              </w:rPr>
              <w:t xml:space="preserve">000 </w:t>
            </w:r>
            <w:proofErr w:type="spellStart"/>
            <w:r w:rsidRPr="004C5F79">
              <w:rPr>
                <w:color w:val="000000" w:themeColor="text1"/>
                <w:sz w:val="20"/>
                <w:szCs w:val="20"/>
                <w:lang w:val="en-US"/>
              </w:rPr>
              <w:t>руб</w:t>
            </w:r>
            <w:proofErr w:type="spellEnd"/>
            <w:r w:rsidRPr="004C5F79">
              <w:rPr>
                <w:color w:val="000000" w:themeColor="text1"/>
                <w:sz w:val="20"/>
                <w:szCs w:val="20"/>
                <w:lang w:val="en-US"/>
              </w:rPr>
              <w:t>.</w:t>
            </w:r>
          </w:p>
        </w:tc>
        <w:tc>
          <w:tcPr>
            <w:tcW w:w="855" w:type="dxa"/>
          </w:tcPr>
          <w:p w14:paraId="6B06FB75" w14:textId="6CE85D4E" w:rsidR="00AC1D49" w:rsidRPr="00AC1D49" w:rsidRDefault="00AC1D49" w:rsidP="00AC1D49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AC1D49" w:rsidRPr="00AC1D49" w14:paraId="3C1C4760" w14:textId="77777777" w:rsidTr="003816F1">
        <w:tc>
          <w:tcPr>
            <w:tcW w:w="522" w:type="dxa"/>
          </w:tcPr>
          <w:p w14:paraId="7D5F4FA1" w14:textId="50DED5A9" w:rsidR="00AC1D49" w:rsidRPr="00AC1D49" w:rsidRDefault="00AC1D49" w:rsidP="00AC1D49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081" w:type="dxa"/>
          </w:tcPr>
          <w:p w14:paraId="4C7EDE68" w14:textId="467A639D" w:rsidR="00AC1D49" w:rsidRPr="00AC1D49" w:rsidRDefault="00AC1D49" w:rsidP="00AC1D49">
            <w:pPr>
              <w:widowControl w:val="0"/>
              <w:rPr>
                <w:sz w:val="20"/>
                <w:szCs w:val="20"/>
                <w:lang w:val="en-US"/>
              </w:rPr>
            </w:pPr>
            <w:r w:rsidRPr="007E336A">
              <w:rPr>
                <w:sz w:val="20"/>
                <w:szCs w:val="20"/>
              </w:rPr>
              <w:t xml:space="preserve">Магазин </w:t>
            </w:r>
            <w:r w:rsidRPr="007E336A">
              <w:rPr>
                <w:color w:val="000000" w:themeColor="text1"/>
                <w:sz w:val="20"/>
                <w:szCs w:val="20"/>
              </w:rPr>
              <w:t xml:space="preserve">«Центр </w:t>
            </w:r>
            <w:proofErr w:type="spellStart"/>
            <w:r w:rsidRPr="007E336A">
              <w:rPr>
                <w:color w:val="000000" w:themeColor="text1"/>
                <w:sz w:val="20"/>
                <w:szCs w:val="20"/>
              </w:rPr>
              <w:t>сейлс</w:t>
            </w:r>
            <w:proofErr w:type="spellEnd"/>
            <w:r w:rsidRPr="007E336A">
              <w:rPr>
                <w:color w:val="000000" w:themeColor="text1"/>
                <w:sz w:val="20"/>
                <w:szCs w:val="20"/>
              </w:rPr>
              <w:t xml:space="preserve">» </w:t>
            </w:r>
          </w:p>
        </w:tc>
        <w:tc>
          <w:tcPr>
            <w:tcW w:w="2905" w:type="dxa"/>
          </w:tcPr>
          <w:p w14:paraId="3A270CA1" w14:textId="4ED67E36" w:rsidR="00AC1D49" w:rsidRPr="00AC1D49" w:rsidRDefault="00B941D3" w:rsidP="00AC1D49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  <w:r w:rsidRPr="00B941D3">
              <w:rPr>
                <w:sz w:val="20"/>
                <w:szCs w:val="20"/>
              </w:rPr>
              <w:t>ИП Локтионова Л.И</w:t>
            </w:r>
          </w:p>
        </w:tc>
        <w:tc>
          <w:tcPr>
            <w:tcW w:w="3831" w:type="dxa"/>
          </w:tcPr>
          <w:p w14:paraId="071C55F5" w14:textId="25959AFB" w:rsidR="00AC1D49" w:rsidRPr="00AC1D49" w:rsidRDefault="004C5F79" w:rsidP="00AC1D49">
            <w:pPr>
              <w:widowControl w:val="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4C5F79">
              <w:rPr>
                <w:color w:val="000000" w:themeColor="text1"/>
                <w:sz w:val="20"/>
                <w:szCs w:val="20"/>
                <w:lang w:val="en-US"/>
              </w:rPr>
              <w:t>Сертификат</w:t>
            </w:r>
            <w:proofErr w:type="spellEnd"/>
            <w:r w:rsidRPr="004C5F79"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1</w:t>
            </w:r>
            <w:r w:rsidRPr="004C5F79">
              <w:rPr>
                <w:color w:val="000000" w:themeColor="text1"/>
                <w:sz w:val="20"/>
                <w:szCs w:val="20"/>
                <w:lang w:val="en-US"/>
              </w:rPr>
              <w:t xml:space="preserve">000 </w:t>
            </w:r>
            <w:proofErr w:type="spellStart"/>
            <w:r w:rsidRPr="004C5F79">
              <w:rPr>
                <w:color w:val="000000" w:themeColor="text1"/>
                <w:sz w:val="20"/>
                <w:szCs w:val="20"/>
                <w:lang w:val="en-US"/>
              </w:rPr>
              <w:t>руб</w:t>
            </w:r>
            <w:proofErr w:type="spellEnd"/>
            <w:r w:rsidRPr="004C5F79">
              <w:rPr>
                <w:color w:val="000000" w:themeColor="text1"/>
                <w:sz w:val="20"/>
                <w:szCs w:val="20"/>
                <w:lang w:val="en-US"/>
              </w:rPr>
              <w:t>.</w:t>
            </w:r>
          </w:p>
        </w:tc>
        <w:tc>
          <w:tcPr>
            <w:tcW w:w="855" w:type="dxa"/>
          </w:tcPr>
          <w:p w14:paraId="651A46D5" w14:textId="2950763E" w:rsidR="00AC1D49" w:rsidRPr="00AC1D49" w:rsidRDefault="00AC1D49" w:rsidP="00AC1D49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AC1D49" w:rsidRPr="00AC1D49" w14:paraId="08B0C7A1" w14:textId="77777777" w:rsidTr="003816F1">
        <w:tc>
          <w:tcPr>
            <w:tcW w:w="522" w:type="dxa"/>
          </w:tcPr>
          <w:p w14:paraId="5257B91A" w14:textId="0FB7A5B0" w:rsidR="00AC1D49" w:rsidRPr="00AC1D49" w:rsidRDefault="00AC1D49" w:rsidP="00AC1D49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081" w:type="dxa"/>
          </w:tcPr>
          <w:p w14:paraId="0A64EC6C" w14:textId="604C4DC2" w:rsidR="00AC1D49" w:rsidRPr="00AC1D49" w:rsidRDefault="00AC1D49" w:rsidP="00AC1D49">
            <w:pPr>
              <w:widowControl w:val="0"/>
              <w:rPr>
                <w:sz w:val="20"/>
                <w:szCs w:val="20"/>
                <w:lang w:val="en-US"/>
              </w:rPr>
            </w:pPr>
            <w:r w:rsidRPr="007E336A">
              <w:rPr>
                <w:sz w:val="20"/>
                <w:szCs w:val="20"/>
              </w:rPr>
              <w:t xml:space="preserve">Магазин </w:t>
            </w:r>
            <w:r w:rsidRPr="007E336A">
              <w:rPr>
                <w:color w:val="000000" w:themeColor="text1"/>
                <w:sz w:val="20"/>
                <w:szCs w:val="20"/>
              </w:rPr>
              <w:t>«</w:t>
            </w:r>
            <w:r w:rsidRPr="007E336A">
              <w:rPr>
                <w:color w:val="000000" w:themeColor="text1"/>
                <w:sz w:val="20"/>
                <w:szCs w:val="20"/>
                <w:lang w:val="en-US"/>
              </w:rPr>
              <w:t>Bubbles</w:t>
            </w:r>
            <w:r w:rsidRPr="007E336A">
              <w:rPr>
                <w:color w:val="000000" w:themeColor="text1"/>
                <w:sz w:val="20"/>
                <w:szCs w:val="20"/>
              </w:rPr>
              <w:t xml:space="preserve">» </w:t>
            </w:r>
          </w:p>
        </w:tc>
        <w:tc>
          <w:tcPr>
            <w:tcW w:w="2905" w:type="dxa"/>
          </w:tcPr>
          <w:p w14:paraId="5CCE93C5" w14:textId="4392A328" w:rsidR="00AC1D49" w:rsidRPr="00AC1D49" w:rsidRDefault="00AC1D49" w:rsidP="00AC1D49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ИП </w:t>
            </w:r>
            <w:r w:rsidRPr="00F748EF">
              <w:rPr>
                <w:sz w:val="20"/>
                <w:szCs w:val="20"/>
              </w:rPr>
              <w:t>Резванова В.А.</w:t>
            </w:r>
          </w:p>
        </w:tc>
        <w:tc>
          <w:tcPr>
            <w:tcW w:w="3831" w:type="dxa"/>
          </w:tcPr>
          <w:p w14:paraId="7C07D0AB" w14:textId="405DD00A" w:rsidR="00AC1D49" w:rsidRPr="00AC1D49" w:rsidRDefault="004C5F79" w:rsidP="00AC1D49">
            <w:pPr>
              <w:widowControl w:val="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4C5F79">
              <w:rPr>
                <w:color w:val="000000" w:themeColor="text1"/>
                <w:sz w:val="20"/>
                <w:szCs w:val="20"/>
                <w:lang w:val="en-US"/>
              </w:rPr>
              <w:t>Сертификат</w:t>
            </w:r>
            <w:proofErr w:type="spellEnd"/>
            <w:r w:rsidRPr="004C5F79"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4</w:t>
            </w:r>
            <w:r w:rsidRPr="004C5F79">
              <w:rPr>
                <w:color w:val="000000" w:themeColor="text1"/>
                <w:sz w:val="20"/>
                <w:szCs w:val="20"/>
                <w:lang w:val="en-US"/>
              </w:rPr>
              <w:t xml:space="preserve">000 </w:t>
            </w:r>
            <w:proofErr w:type="spellStart"/>
            <w:r w:rsidRPr="004C5F79">
              <w:rPr>
                <w:color w:val="000000" w:themeColor="text1"/>
                <w:sz w:val="20"/>
                <w:szCs w:val="20"/>
                <w:lang w:val="en-US"/>
              </w:rPr>
              <w:t>руб</w:t>
            </w:r>
            <w:proofErr w:type="spellEnd"/>
            <w:r w:rsidRPr="004C5F79">
              <w:rPr>
                <w:color w:val="000000" w:themeColor="text1"/>
                <w:sz w:val="20"/>
                <w:szCs w:val="20"/>
                <w:lang w:val="en-US"/>
              </w:rPr>
              <w:t>.</w:t>
            </w:r>
          </w:p>
        </w:tc>
        <w:tc>
          <w:tcPr>
            <w:tcW w:w="855" w:type="dxa"/>
          </w:tcPr>
          <w:p w14:paraId="52DD23BC" w14:textId="0ED4FA93" w:rsidR="00AC1D49" w:rsidRPr="00AC1D49" w:rsidRDefault="00AC1D49" w:rsidP="00AC1D49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AC1D49" w:rsidRPr="00AC1D49" w14:paraId="19520F43" w14:textId="77777777" w:rsidTr="003816F1">
        <w:tc>
          <w:tcPr>
            <w:tcW w:w="522" w:type="dxa"/>
          </w:tcPr>
          <w:p w14:paraId="61D1142A" w14:textId="135C1CFE" w:rsidR="00AC1D49" w:rsidRPr="00AC1D49" w:rsidRDefault="00AC1D49" w:rsidP="00AC1D49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081" w:type="dxa"/>
          </w:tcPr>
          <w:p w14:paraId="2CFF7310" w14:textId="4B70ECA1" w:rsidR="00AC1D49" w:rsidRPr="00AC1D49" w:rsidRDefault="00AC1D49" w:rsidP="00AC1D49">
            <w:pPr>
              <w:widowControl w:val="0"/>
              <w:rPr>
                <w:sz w:val="20"/>
                <w:szCs w:val="20"/>
                <w:lang w:val="en-US"/>
              </w:rPr>
            </w:pPr>
            <w:proofErr w:type="spellStart"/>
            <w:proofErr w:type="gramStart"/>
            <w:r w:rsidRPr="007E336A">
              <w:rPr>
                <w:sz w:val="20"/>
                <w:szCs w:val="20"/>
              </w:rPr>
              <w:t>Магазин</w:t>
            </w:r>
            <w:r w:rsidRPr="007E336A">
              <w:rPr>
                <w:color w:val="000000" w:themeColor="text1"/>
                <w:sz w:val="20"/>
                <w:szCs w:val="20"/>
              </w:rPr>
              <w:t>«</w:t>
            </w:r>
            <w:proofErr w:type="gramEnd"/>
            <w:r w:rsidRPr="007E336A">
              <w:rPr>
                <w:color w:val="000000" w:themeColor="text1"/>
                <w:sz w:val="20"/>
                <w:szCs w:val="20"/>
              </w:rPr>
              <w:t>ЛЭТУАЛЬ</w:t>
            </w:r>
            <w:proofErr w:type="spellEnd"/>
            <w:r w:rsidRPr="007E336A">
              <w:rPr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2905" w:type="dxa"/>
          </w:tcPr>
          <w:p w14:paraId="5EEE048D" w14:textId="6B89FC56" w:rsidR="00AC1D49" w:rsidRPr="00AC1D49" w:rsidRDefault="00AC1D49" w:rsidP="00AC1D49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ООО </w:t>
            </w:r>
            <w:proofErr w:type="spellStart"/>
            <w:r w:rsidRPr="00F748EF">
              <w:rPr>
                <w:sz w:val="20"/>
                <w:szCs w:val="20"/>
              </w:rPr>
              <w:t>Алькор</w:t>
            </w:r>
            <w:proofErr w:type="spellEnd"/>
            <w:r w:rsidRPr="00F748EF">
              <w:rPr>
                <w:sz w:val="20"/>
                <w:szCs w:val="20"/>
              </w:rPr>
              <w:t xml:space="preserve"> </w:t>
            </w:r>
            <w:proofErr w:type="gramStart"/>
            <w:r w:rsidRPr="00F748EF">
              <w:rPr>
                <w:sz w:val="20"/>
                <w:szCs w:val="20"/>
              </w:rPr>
              <w:t>и Ко</w:t>
            </w:r>
            <w:proofErr w:type="gramEnd"/>
          </w:p>
        </w:tc>
        <w:tc>
          <w:tcPr>
            <w:tcW w:w="3831" w:type="dxa"/>
          </w:tcPr>
          <w:p w14:paraId="6C3189F5" w14:textId="2D037C5A" w:rsidR="00AC1D49" w:rsidRPr="004C5F79" w:rsidRDefault="004C5F79" w:rsidP="00AC1D49">
            <w:pPr>
              <w:widowControl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C5F79">
              <w:rPr>
                <w:color w:val="000000" w:themeColor="text1"/>
                <w:sz w:val="20"/>
                <w:szCs w:val="20"/>
              </w:rPr>
              <w:t>Набор с косметикой стоимостью 3700 руб.</w:t>
            </w:r>
          </w:p>
        </w:tc>
        <w:tc>
          <w:tcPr>
            <w:tcW w:w="855" w:type="dxa"/>
          </w:tcPr>
          <w:p w14:paraId="43867C0E" w14:textId="1B9D88E9" w:rsidR="00AC1D49" w:rsidRPr="00AC1D49" w:rsidRDefault="00AC1D49" w:rsidP="00AC1D49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AC1D49" w:rsidRPr="00AC1D49" w14:paraId="3C247219" w14:textId="77777777" w:rsidTr="003816F1">
        <w:tc>
          <w:tcPr>
            <w:tcW w:w="522" w:type="dxa"/>
          </w:tcPr>
          <w:p w14:paraId="6A0F348B" w14:textId="5267643C" w:rsidR="00AC1D49" w:rsidRPr="00AC1D49" w:rsidRDefault="00B941D3" w:rsidP="00AC1D49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081" w:type="dxa"/>
          </w:tcPr>
          <w:p w14:paraId="645FA43E" w14:textId="0CB3A79B" w:rsidR="00AC1D49" w:rsidRPr="00AC1D49" w:rsidRDefault="00AC1D49" w:rsidP="00AC1D49">
            <w:pPr>
              <w:widowControl w:val="0"/>
              <w:rPr>
                <w:sz w:val="20"/>
                <w:szCs w:val="20"/>
                <w:lang w:val="en-US"/>
              </w:rPr>
            </w:pPr>
            <w:r w:rsidRPr="007E336A">
              <w:rPr>
                <w:sz w:val="20"/>
                <w:szCs w:val="20"/>
              </w:rPr>
              <w:t xml:space="preserve">Магазин </w:t>
            </w:r>
            <w:r w:rsidRPr="007E336A">
              <w:rPr>
                <w:color w:val="000000" w:themeColor="text1"/>
                <w:sz w:val="20"/>
                <w:szCs w:val="20"/>
              </w:rPr>
              <w:t>«</w:t>
            </w:r>
            <w:proofErr w:type="spellStart"/>
            <w:r w:rsidRPr="007E336A">
              <w:rPr>
                <w:color w:val="000000" w:themeColor="text1"/>
                <w:sz w:val="20"/>
                <w:szCs w:val="20"/>
                <w:lang w:val="en-US"/>
              </w:rPr>
              <w:t>ManStyle</w:t>
            </w:r>
            <w:proofErr w:type="spellEnd"/>
            <w:r w:rsidRPr="007E336A">
              <w:rPr>
                <w:color w:val="000000" w:themeColor="text1"/>
                <w:sz w:val="20"/>
                <w:szCs w:val="20"/>
              </w:rPr>
              <w:t xml:space="preserve">» </w:t>
            </w:r>
          </w:p>
        </w:tc>
        <w:tc>
          <w:tcPr>
            <w:tcW w:w="2905" w:type="dxa"/>
          </w:tcPr>
          <w:p w14:paraId="442CC001" w14:textId="1B97B13D" w:rsidR="00AC1D49" w:rsidRPr="00AC1D49" w:rsidRDefault="00AC1D49" w:rsidP="00AC1D49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ИП </w:t>
            </w:r>
            <w:proofErr w:type="spellStart"/>
            <w:r w:rsidRPr="000B05E7">
              <w:rPr>
                <w:sz w:val="20"/>
                <w:szCs w:val="20"/>
              </w:rPr>
              <w:t>Ужегова</w:t>
            </w:r>
            <w:proofErr w:type="spellEnd"/>
            <w:r w:rsidRPr="000B05E7">
              <w:rPr>
                <w:sz w:val="20"/>
                <w:szCs w:val="20"/>
              </w:rPr>
              <w:t xml:space="preserve"> Е.И.</w:t>
            </w:r>
          </w:p>
        </w:tc>
        <w:tc>
          <w:tcPr>
            <w:tcW w:w="3831" w:type="dxa"/>
          </w:tcPr>
          <w:p w14:paraId="03CECC45" w14:textId="12AB8EF9" w:rsidR="00AC1D49" w:rsidRPr="00AC1D49" w:rsidRDefault="004C5F79" w:rsidP="00AC1D49">
            <w:pPr>
              <w:widowControl w:val="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4C5F79">
              <w:rPr>
                <w:color w:val="000000" w:themeColor="text1"/>
                <w:sz w:val="20"/>
                <w:szCs w:val="20"/>
                <w:lang w:val="en-US"/>
              </w:rPr>
              <w:t>Сертификат</w:t>
            </w:r>
            <w:proofErr w:type="spellEnd"/>
            <w:r w:rsidRPr="004C5F79"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3</w:t>
            </w:r>
            <w:r w:rsidRPr="004C5F79">
              <w:rPr>
                <w:color w:val="000000" w:themeColor="text1"/>
                <w:sz w:val="20"/>
                <w:szCs w:val="20"/>
                <w:lang w:val="en-US"/>
              </w:rPr>
              <w:t xml:space="preserve">000 </w:t>
            </w:r>
            <w:proofErr w:type="spellStart"/>
            <w:r w:rsidRPr="004C5F79">
              <w:rPr>
                <w:color w:val="000000" w:themeColor="text1"/>
                <w:sz w:val="20"/>
                <w:szCs w:val="20"/>
                <w:lang w:val="en-US"/>
              </w:rPr>
              <w:t>руб</w:t>
            </w:r>
            <w:proofErr w:type="spellEnd"/>
            <w:r w:rsidRPr="004C5F79">
              <w:rPr>
                <w:color w:val="000000" w:themeColor="text1"/>
                <w:sz w:val="20"/>
                <w:szCs w:val="20"/>
                <w:lang w:val="en-US"/>
              </w:rPr>
              <w:t>.</w:t>
            </w:r>
          </w:p>
        </w:tc>
        <w:tc>
          <w:tcPr>
            <w:tcW w:w="855" w:type="dxa"/>
          </w:tcPr>
          <w:p w14:paraId="2F7F27BE" w14:textId="01D55A55" w:rsidR="00AC1D49" w:rsidRPr="00AC1D49" w:rsidRDefault="00AC1D49" w:rsidP="00AC1D49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AC1D49" w:rsidRPr="00AC1D49" w14:paraId="28435B37" w14:textId="77777777" w:rsidTr="003816F1">
        <w:tc>
          <w:tcPr>
            <w:tcW w:w="522" w:type="dxa"/>
          </w:tcPr>
          <w:p w14:paraId="3618559D" w14:textId="53844372" w:rsidR="00AC1D49" w:rsidRPr="00AC1D49" w:rsidRDefault="00AC1D49" w:rsidP="00AC1D49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B941D3">
              <w:rPr>
                <w:sz w:val="20"/>
                <w:szCs w:val="20"/>
              </w:rPr>
              <w:t>0</w:t>
            </w:r>
          </w:p>
        </w:tc>
        <w:tc>
          <w:tcPr>
            <w:tcW w:w="2081" w:type="dxa"/>
          </w:tcPr>
          <w:p w14:paraId="5E994339" w14:textId="633199C2" w:rsidR="00AC1D49" w:rsidRPr="00AC1D49" w:rsidRDefault="00AC1D49" w:rsidP="00AC1D49">
            <w:pPr>
              <w:widowControl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Магазин «Мисс Корея»</w:t>
            </w:r>
          </w:p>
        </w:tc>
        <w:tc>
          <w:tcPr>
            <w:tcW w:w="2905" w:type="dxa"/>
          </w:tcPr>
          <w:p w14:paraId="38B4BDB8" w14:textId="25772CF4" w:rsidR="00AC1D49" w:rsidRPr="00AC1D49" w:rsidRDefault="00AC1D49" w:rsidP="00AC1D49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ИП Стрельникова</w:t>
            </w:r>
          </w:p>
        </w:tc>
        <w:tc>
          <w:tcPr>
            <w:tcW w:w="3831" w:type="dxa"/>
          </w:tcPr>
          <w:p w14:paraId="08DF17C9" w14:textId="33B93D49" w:rsidR="00AC1D49" w:rsidRPr="004C5F79" w:rsidRDefault="004C5F79" w:rsidP="00AC1D49">
            <w:pPr>
              <w:widowControl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C5F79">
              <w:rPr>
                <w:color w:val="000000" w:themeColor="text1"/>
                <w:sz w:val="20"/>
                <w:szCs w:val="20"/>
              </w:rPr>
              <w:t xml:space="preserve">Набор с косметикой стоимостью </w:t>
            </w:r>
            <w:r>
              <w:rPr>
                <w:color w:val="000000" w:themeColor="text1"/>
                <w:sz w:val="20"/>
                <w:szCs w:val="20"/>
              </w:rPr>
              <w:t>25</w:t>
            </w:r>
            <w:r w:rsidRPr="004C5F79">
              <w:rPr>
                <w:color w:val="000000" w:themeColor="text1"/>
                <w:sz w:val="20"/>
                <w:szCs w:val="20"/>
              </w:rPr>
              <w:t>00 руб.</w:t>
            </w:r>
          </w:p>
        </w:tc>
        <w:tc>
          <w:tcPr>
            <w:tcW w:w="855" w:type="dxa"/>
          </w:tcPr>
          <w:p w14:paraId="71A0289F" w14:textId="70F7293F" w:rsidR="00AC1D49" w:rsidRPr="00AC1D49" w:rsidRDefault="00AC1D49" w:rsidP="00AC1D49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AC1D49" w:rsidRPr="00AC1D49" w14:paraId="6275C66A" w14:textId="77777777" w:rsidTr="003816F1">
        <w:tc>
          <w:tcPr>
            <w:tcW w:w="522" w:type="dxa"/>
          </w:tcPr>
          <w:p w14:paraId="28894ED9" w14:textId="1F3DF511" w:rsidR="00AC1D49" w:rsidRPr="00AC1D49" w:rsidRDefault="00AC1D49" w:rsidP="00AC1D49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B941D3">
              <w:rPr>
                <w:sz w:val="20"/>
                <w:szCs w:val="20"/>
              </w:rPr>
              <w:t>1</w:t>
            </w:r>
          </w:p>
        </w:tc>
        <w:tc>
          <w:tcPr>
            <w:tcW w:w="2081" w:type="dxa"/>
          </w:tcPr>
          <w:p w14:paraId="36A2904B" w14:textId="00E48704" w:rsidR="00AC1D49" w:rsidRPr="00AC1D49" w:rsidRDefault="00AC1D49" w:rsidP="00AC1D49">
            <w:pPr>
              <w:widowControl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Магазин «Мясное раздолье»</w:t>
            </w:r>
          </w:p>
        </w:tc>
        <w:tc>
          <w:tcPr>
            <w:tcW w:w="2905" w:type="dxa"/>
          </w:tcPr>
          <w:p w14:paraId="15866AF2" w14:textId="4CC68BF6" w:rsidR="00AC1D49" w:rsidRPr="004C5F79" w:rsidRDefault="004C5F79" w:rsidP="00AC1D49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ИП </w:t>
            </w:r>
            <w:proofErr w:type="spellStart"/>
            <w:r>
              <w:rPr>
                <w:sz w:val="20"/>
                <w:szCs w:val="20"/>
              </w:rPr>
              <w:t>Галеев</w:t>
            </w:r>
            <w:proofErr w:type="spellEnd"/>
          </w:p>
        </w:tc>
        <w:tc>
          <w:tcPr>
            <w:tcW w:w="3831" w:type="dxa"/>
          </w:tcPr>
          <w:p w14:paraId="60C1920A" w14:textId="3B8449F2" w:rsidR="00AC1D49" w:rsidRPr="004C5F79" w:rsidRDefault="004C5F79" w:rsidP="00AC1D49">
            <w:pPr>
              <w:widowControl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Корзина с продукций стоимостью 3000 руб.</w:t>
            </w:r>
          </w:p>
        </w:tc>
        <w:tc>
          <w:tcPr>
            <w:tcW w:w="855" w:type="dxa"/>
          </w:tcPr>
          <w:p w14:paraId="7D0C7873" w14:textId="54F642D5" w:rsidR="00AC1D49" w:rsidRPr="00AC1D49" w:rsidRDefault="00AC1D49" w:rsidP="00AC1D49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AC1D49" w:rsidRPr="00AC1D49" w14:paraId="7D58F33D" w14:textId="77777777" w:rsidTr="003816F1">
        <w:tc>
          <w:tcPr>
            <w:tcW w:w="522" w:type="dxa"/>
          </w:tcPr>
          <w:p w14:paraId="2F07097B" w14:textId="46E5D1EE" w:rsidR="00AC1D49" w:rsidRPr="00AC1D49" w:rsidRDefault="00AC1D49" w:rsidP="00AC1D49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B941D3">
              <w:rPr>
                <w:sz w:val="20"/>
                <w:szCs w:val="20"/>
              </w:rPr>
              <w:t>2</w:t>
            </w:r>
          </w:p>
        </w:tc>
        <w:tc>
          <w:tcPr>
            <w:tcW w:w="2081" w:type="dxa"/>
          </w:tcPr>
          <w:p w14:paraId="3C037A7E" w14:textId="31C70297" w:rsidR="00AC1D49" w:rsidRPr="00AC1D49" w:rsidRDefault="00AC1D49" w:rsidP="00AC1D49">
            <w:pPr>
              <w:widowControl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Магазин «</w:t>
            </w:r>
            <w:r w:rsidR="00B941D3">
              <w:rPr>
                <w:sz w:val="20"/>
                <w:szCs w:val="20"/>
              </w:rPr>
              <w:t>Сумки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2905" w:type="dxa"/>
          </w:tcPr>
          <w:p w14:paraId="6C7F0033" w14:textId="68046488" w:rsidR="00AC1D49" w:rsidRPr="00AC1D49" w:rsidRDefault="00AC1D49" w:rsidP="00AC1D49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ИП </w:t>
            </w:r>
            <w:proofErr w:type="spellStart"/>
            <w:r>
              <w:rPr>
                <w:sz w:val="20"/>
                <w:szCs w:val="20"/>
              </w:rPr>
              <w:t>Сайфуллина</w:t>
            </w:r>
            <w:proofErr w:type="spellEnd"/>
          </w:p>
        </w:tc>
        <w:tc>
          <w:tcPr>
            <w:tcW w:w="3831" w:type="dxa"/>
          </w:tcPr>
          <w:p w14:paraId="5F3788DB" w14:textId="73ED624E" w:rsidR="00AC1D49" w:rsidRPr="004C5F79" w:rsidRDefault="004C5F79" w:rsidP="00AC1D49">
            <w:pPr>
              <w:widowControl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Чемодан стоимостью 4000 руб.</w:t>
            </w:r>
          </w:p>
        </w:tc>
        <w:tc>
          <w:tcPr>
            <w:tcW w:w="855" w:type="dxa"/>
          </w:tcPr>
          <w:p w14:paraId="708A1BC9" w14:textId="066EDA59" w:rsidR="00AC1D49" w:rsidRPr="00AC1D49" w:rsidRDefault="00AC1D49" w:rsidP="00AC1D49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AC1D49" w:rsidRPr="00AC1D49" w14:paraId="61189283" w14:textId="77777777" w:rsidTr="003816F1">
        <w:tc>
          <w:tcPr>
            <w:tcW w:w="522" w:type="dxa"/>
          </w:tcPr>
          <w:p w14:paraId="4DDA943E" w14:textId="748A0315" w:rsidR="00AC1D49" w:rsidRPr="00AC1D49" w:rsidRDefault="00AC1D49" w:rsidP="00AC1D49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B941D3">
              <w:rPr>
                <w:sz w:val="20"/>
                <w:szCs w:val="20"/>
              </w:rPr>
              <w:t>3</w:t>
            </w:r>
          </w:p>
        </w:tc>
        <w:tc>
          <w:tcPr>
            <w:tcW w:w="2081" w:type="dxa"/>
          </w:tcPr>
          <w:p w14:paraId="5575EE6E" w14:textId="0A0D522B" w:rsidR="00AC1D49" w:rsidRPr="00AC1D49" w:rsidRDefault="00AC1D49" w:rsidP="00AC1D49">
            <w:pPr>
              <w:widowControl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Магазин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  <w:lang w:val="en-US"/>
              </w:rPr>
              <w:t>ONLY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2905" w:type="dxa"/>
          </w:tcPr>
          <w:p w14:paraId="2848DEFC" w14:textId="0B9191B9" w:rsidR="00AC1D49" w:rsidRPr="00AC1D49" w:rsidRDefault="00AC1D49" w:rsidP="00AC1D49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ИП Поликарпова</w:t>
            </w:r>
          </w:p>
        </w:tc>
        <w:tc>
          <w:tcPr>
            <w:tcW w:w="3831" w:type="dxa"/>
          </w:tcPr>
          <w:p w14:paraId="0E9F280A" w14:textId="233516CC" w:rsidR="00AC1D49" w:rsidRPr="00AC1D49" w:rsidRDefault="004C5F79" w:rsidP="00AC1D49">
            <w:pPr>
              <w:widowControl w:val="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4C5F79">
              <w:rPr>
                <w:color w:val="000000" w:themeColor="text1"/>
                <w:sz w:val="20"/>
                <w:szCs w:val="20"/>
                <w:lang w:val="en-US"/>
              </w:rPr>
              <w:t>Сертификат</w:t>
            </w:r>
            <w:proofErr w:type="spellEnd"/>
            <w:r w:rsidRPr="004C5F79"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3</w:t>
            </w:r>
            <w:r w:rsidRPr="004C5F79">
              <w:rPr>
                <w:color w:val="000000" w:themeColor="text1"/>
                <w:sz w:val="20"/>
                <w:szCs w:val="20"/>
                <w:lang w:val="en-US"/>
              </w:rPr>
              <w:t xml:space="preserve">000 </w:t>
            </w:r>
            <w:proofErr w:type="spellStart"/>
            <w:r w:rsidRPr="004C5F79">
              <w:rPr>
                <w:color w:val="000000" w:themeColor="text1"/>
                <w:sz w:val="20"/>
                <w:szCs w:val="20"/>
                <w:lang w:val="en-US"/>
              </w:rPr>
              <w:t>руб</w:t>
            </w:r>
            <w:proofErr w:type="spellEnd"/>
            <w:r w:rsidRPr="004C5F79">
              <w:rPr>
                <w:color w:val="000000" w:themeColor="text1"/>
                <w:sz w:val="20"/>
                <w:szCs w:val="20"/>
                <w:lang w:val="en-US"/>
              </w:rPr>
              <w:t>.</w:t>
            </w:r>
          </w:p>
        </w:tc>
        <w:tc>
          <w:tcPr>
            <w:tcW w:w="855" w:type="dxa"/>
          </w:tcPr>
          <w:p w14:paraId="0ACFCDD8" w14:textId="65BB2A33" w:rsidR="00AC1D49" w:rsidRPr="00AC1D49" w:rsidRDefault="00AC1D49" w:rsidP="00AC1D49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AC1D49" w:rsidRPr="00AC1D49" w14:paraId="59C5017C" w14:textId="77777777" w:rsidTr="003816F1">
        <w:tc>
          <w:tcPr>
            <w:tcW w:w="522" w:type="dxa"/>
          </w:tcPr>
          <w:p w14:paraId="5B65DCAF" w14:textId="737DF2C4" w:rsidR="00AC1D49" w:rsidRPr="00AC1D49" w:rsidRDefault="00AC1D49" w:rsidP="00AC1D49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B941D3">
              <w:rPr>
                <w:sz w:val="20"/>
                <w:szCs w:val="20"/>
              </w:rPr>
              <w:t>4</w:t>
            </w:r>
          </w:p>
        </w:tc>
        <w:tc>
          <w:tcPr>
            <w:tcW w:w="2081" w:type="dxa"/>
          </w:tcPr>
          <w:p w14:paraId="6DD00C4C" w14:textId="3C15E50F" w:rsidR="00AC1D49" w:rsidRPr="00AC1D49" w:rsidRDefault="00AC1D49" w:rsidP="00AC1D49">
            <w:pPr>
              <w:widowControl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Магазин «</w:t>
            </w:r>
            <w:r>
              <w:rPr>
                <w:sz w:val="20"/>
                <w:szCs w:val="20"/>
                <w:lang w:val="en-US"/>
              </w:rPr>
              <w:t>Historia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2905" w:type="dxa"/>
          </w:tcPr>
          <w:p w14:paraId="6174C0EF" w14:textId="6A90114A" w:rsidR="00AC1D49" w:rsidRPr="00AC1D49" w:rsidRDefault="00AC1D49" w:rsidP="00AC1D49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ИП </w:t>
            </w:r>
            <w:proofErr w:type="spellStart"/>
            <w:r>
              <w:rPr>
                <w:sz w:val="20"/>
                <w:szCs w:val="20"/>
              </w:rPr>
              <w:t>Шавель</w:t>
            </w:r>
            <w:proofErr w:type="spellEnd"/>
          </w:p>
        </w:tc>
        <w:tc>
          <w:tcPr>
            <w:tcW w:w="3831" w:type="dxa"/>
          </w:tcPr>
          <w:p w14:paraId="571A7E71" w14:textId="48F47D67" w:rsidR="00AC1D49" w:rsidRPr="00AC1D49" w:rsidRDefault="004C5F79" w:rsidP="00AC1D49">
            <w:pPr>
              <w:widowControl w:val="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4C5F79">
              <w:rPr>
                <w:color w:val="000000" w:themeColor="text1"/>
                <w:sz w:val="20"/>
                <w:szCs w:val="20"/>
                <w:lang w:val="en-US"/>
              </w:rPr>
              <w:t>Сертификат</w:t>
            </w:r>
            <w:proofErr w:type="spellEnd"/>
            <w:r w:rsidRPr="004C5F79"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4</w:t>
            </w:r>
            <w:r w:rsidRPr="004C5F79">
              <w:rPr>
                <w:color w:val="000000" w:themeColor="text1"/>
                <w:sz w:val="20"/>
                <w:szCs w:val="20"/>
                <w:lang w:val="en-US"/>
              </w:rPr>
              <w:t xml:space="preserve">000 </w:t>
            </w:r>
            <w:proofErr w:type="spellStart"/>
            <w:r w:rsidRPr="004C5F79">
              <w:rPr>
                <w:color w:val="000000" w:themeColor="text1"/>
                <w:sz w:val="20"/>
                <w:szCs w:val="20"/>
                <w:lang w:val="en-US"/>
              </w:rPr>
              <w:t>руб</w:t>
            </w:r>
            <w:proofErr w:type="spellEnd"/>
            <w:r w:rsidRPr="004C5F79">
              <w:rPr>
                <w:color w:val="000000" w:themeColor="text1"/>
                <w:sz w:val="20"/>
                <w:szCs w:val="20"/>
                <w:lang w:val="en-US"/>
              </w:rPr>
              <w:t>.</w:t>
            </w:r>
          </w:p>
        </w:tc>
        <w:tc>
          <w:tcPr>
            <w:tcW w:w="855" w:type="dxa"/>
          </w:tcPr>
          <w:p w14:paraId="2E71AB4A" w14:textId="584EC443" w:rsidR="00AC1D49" w:rsidRPr="00AC1D49" w:rsidRDefault="00AC1D49" w:rsidP="00AC1D49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AC1D49" w:rsidRPr="00AC1D49" w14:paraId="6D4D0BDD" w14:textId="77777777" w:rsidTr="003816F1">
        <w:tc>
          <w:tcPr>
            <w:tcW w:w="522" w:type="dxa"/>
          </w:tcPr>
          <w:p w14:paraId="4F8E9F3B" w14:textId="79C93C4D" w:rsidR="00AC1D49" w:rsidRPr="00AC1D49" w:rsidRDefault="00AC1D49" w:rsidP="00AC1D49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B941D3">
              <w:rPr>
                <w:sz w:val="20"/>
                <w:szCs w:val="20"/>
              </w:rPr>
              <w:t>5</w:t>
            </w:r>
          </w:p>
        </w:tc>
        <w:tc>
          <w:tcPr>
            <w:tcW w:w="2081" w:type="dxa"/>
          </w:tcPr>
          <w:p w14:paraId="2D7F691C" w14:textId="2F013516" w:rsidR="00AC1D49" w:rsidRPr="00AC1D49" w:rsidRDefault="00AC1D49" w:rsidP="00AC1D49">
            <w:pPr>
              <w:widowControl w:val="0"/>
              <w:rPr>
                <w:sz w:val="20"/>
                <w:szCs w:val="20"/>
                <w:lang w:val="en-US"/>
              </w:rPr>
            </w:pPr>
            <w:r w:rsidRPr="00E36A08">
              <w:rPr>
                <w:sz w:val="20"/>
                <w:szCs w:val="20"/>
              </w:rPr>
              <w:t>Магазин «</w:t>
            </w:r>
            <w:r>
              <w:rPr>
                <w:sz w:val="20"/>
                <w:szCs w:val="20"/>
                <w:lang w:val="en-US"/>
              </w:rPr>
              <w:t>Fashion Time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2905" w:type="dxa"/>
          </w:tcPr>
          <w:p w14:paraId="0BF02660" w14:textId="33F42EBB" w:rsidR="00AC1D49" w:rsidRPr="00AC1D49" w:rsidRDefault="00AC1D49" w:rsidP="00AC1D49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ИП Валиева</w:t>
            </w:r>
          </w:p>
        </w:tc>
        <w:tc>
          <w:tcPr>
            <w:tcW w:w="3831" w:type="dxa"/>
          </w:tcPr>
          <w:p w14:paraId="16FCE421" w14:textId="7FBA3EA1" w:rsidR="00AC1D49" w:rsidRPr="00AC1D49" w:rsidRDefault="004C5F79" w:rsidP="00AC1D49">
            <w:pPr>
              <w:widowControl w:val="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4C5F79">
              <w:rPr>
                <w:color w:val="000000" w:themeColor="text1"/>
                <w:sz w:val="20"/>
                <w:szCs w:val="20"/>
                <w:lang w:val="en-US"/>
              </w:rPr>
              <w:t>Сертификат</w:t>
            </w:r>
            <w:proofErr w:type="spellEnd"/>
            <w:r w:rsidRPr="004C5F79"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2</w:t>
            </w:r>
            <w:r w:rsidRPr="004C5F79">
              <w:rPr>
                <w:color w:val="000000" w:themeColor="text1"/>
                <w:sz w:val="20"/>
                <w:szCs w:val="20"/>
                <w:lang w:val="en-US"/>
              </w:rPr>
              <w:t xml:space="preserve">000 </w:t>
            </w:r>
            <w:proofErr w:type="spellStart"/>
            <w:r w:rsidRPr="004C5F79">
              <w:rPr>
                <w:color w:val="000000" w:themeColor="text1"/>
                <w:sz w:val="20"/>
                <w:szCs w:val="20"/>
                <w:lang w:val="en-US"/>
              </w:rPr>
              <w:t>руб</w:t>
            </w:r>
            <w:proofErr w:type="spellEnd"/>
            <w:r w:rsidRPr="004C5F79">
              <w:rPr>
                <w:color w:val="000000" w:themeColor="text1"/>
                <w:sz w:val="20"/>
                <w:szCs w:val="20"/>
                <w:lang w:val="en-US"/>
              </w:rPr>
              <w:t>.</w:t>
            </w:r>
          </w:p>
        </w:tc>
        <w:tc>
          <w:tcPr>
            <w:tcW w:w="855" w:type="dxa"/>
          </w:tcPr>
          <w:p w14:paraId="7EC882C0" w14:textId="60CC2118" w:rsidR="00AC1D49" w:rsidRPr="00AC1D49" w:rsidRDefault="00AC1D49" w:rsidP="00AC1D49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AC1D49" w:rsidRPr="00AC1D49" w14:paraId="2A14163C" w14:textId="77777777" w:rsidTr="003816F1">
        <w:tc>
          <w:tcPr>
            <w:tcW w:w="522" w:type="dxa"/>
          </w:tcPr>
          <w:p w14:paraId="2FEE00FA" w14:textId="0D5B1BCA" w:rsidR="00AC1D49" w:rsidRPr="00AC1D49" w:rsidRDefault="00AC1D49" w:rsidP="00AC1D49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  <w:r w:rsidR="00B941D3">
              <w:rPr>
                <w:sz w:val="20"/>
                <w:szCs w:val="20"/>
              </w:rPr>
              <w:t>6</w:t>
            </w:r>
          </w:p>
        </w:tc>
        <w:tc>
          <w:tcPr>
            <w:tcW w:w="2081" w:type="dxa"/>
          </w:tcPr>
          <w:p w14:paraId="58A83A08" w14:textId="3DDB7E8E" w:rsidR="00AC1D49" w:rsidRPr="00AC1D49" w:rsidRDefault="00AC1D49" w:rsidP="00AC1D49">
            <w:pPr>
              <w:widowControl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Магазин «Самоцветы»</w:t>
            </w:r>
          </w:p>
        </w:tc>
        <w:tc>
          <w:tcPr>
            <w:tcW w:w="2905" w:type="dxa"/>
          </w:tcPr>
          <w:p w14:paraId="48C71C1F" w14:textId="2892E5A1" w:rsidR="00AC1D49" w:rsidRPr="00AC1D49" w:rsidRDefault="00AC1D49" w:rsidP="00AC1D49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ООО «Самоцветы»</w:t>
            </w:r>
          </w:p>
        </w:tc>
        <w:tc>
          <w:tcPr>
            <w:tcW w:w="3831" w:type="dxa"/>
          </w:tcPr>
          <w:p w14:paraId="198EBB96" w14:textId="6B979BFB" w:rsidR="00AC1D49" w:rsidRPr="00AC1D49" w:rsidRDefault="004C5F79" w:rsidP="00AC1D49">
            <w:pPr>
              <w:widowControl w:val="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4C5F79">
              <w:rPr>
                <w:color w:val="000000" w:themeColor="text1"/>
                <w:sz w:val="20"/>
                <w:szCs w:val="20"/>
                <w:lang w:val="en-US"/>
              </w:rPr>
              <w:t>Сертификат</w:t>
            </w:r>
            <w:proofErr w:type="spellEnd"/>
            <w:r w:rsidRPr="004C5F79"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4</w:t>
            </w:r>
            <w:r w:rsidRPr="004C5F79">
              <w:rPr>
                <w:color w:val="000000" w:themeColor="text1"/>
                <w:sz w:val="20"/>
                <w:szCs w:val="20"/>
                <w:lang w:val="en-US"/>
              </w:rPr>
              <w:t xml:space="preserve">000 </w:t>
            </w:r>
            <w:proofErr w:type="spellStart"/>
            <w:r w:rsidRPr="004C5F79">
              <w:rPr>
                <w:color w:val="000000" w:themeColor="text1"/>
                <w:sz w:val="20"/>
                <w:szCs w:val="20"/>
                <w:lang w:val="en-US"/>
              </w:rPr>
              <w:t>руб</w:t>
            </w:r>
            <w:proofErr w:type="spellEnd"/>
            <w:r w:rsidRPr="004C5F79">
              <w:rPr>
                <w:color w:val="000000" w:themeColor="text1"/>
                <w:sz w:val="20"/>
                <w:szCs w:val="20"/>
                <w:lang w:val="en-US"/>
              </w:rPr>
              <w:t>.</w:t>
            </w:r>
          </w:p>
        </w:tc>
        <w:tc>
          <w:tcPr>
            <w:tcW w:w="855" w:type="dxa"/>
          </w:tcPr>
          <w:p w14:paraId="13BF39AB" w14:textId="26801560" w:rsidR="00AC1D49" w:rsidRPr="00AC1D49" w:rsidRDefault="00AC1D49" w:rsidP="00AC1D49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8F5E5C" w:rsidRPr="00AC1D49" w14:paraId="3D1E8D27" w14:textId="77777777" w:rsidTr="003816F1">
        <w:tc>
          <w:tcPr>
            <w:tcW w:w="522" w:type="dxa"/>
          </w:tcPr>
          <w:p w14:paraId="75C4A8D5" w14:textId="3E283F12" w:rsidR="008F5E5C" w:rsidRDefault="008F5E5C" w:rsidP="00AC1D49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B941D3">
              <w:rPr>
                <w:sz w:val="20"/>
                <w:szCs w:val="20"/>
              </w:rPr>
              <w:t>7</w:t>
            </w:r>
          </w:p>
        </w:tc>
        <w:tc>
          <w:tcPr>
            <w:tcW w:w="2081" w:type="dxa"/>
          </w:tcPr>
          <w:p w14:paraId="148DE3A0" w14:textId="3D81F766" w:rsidR="008F5E5C" w:rsidRDefault="00B367DD" w:rsidP="00AC1D49">
            <w:pPr>
              <w:widowControl w:val="0"/>
              <w:rPr>
                <w:sz w:val="20"/>
                <w:szCs w:val="20"/>
              </w:rPr>
            </w:pPr>
            <w:r w:rsidRPr="00B367DD">
              <w:rPr>
                <w:sz w:val="20"/>
                <w:szCs w:val="20"/>
              </w:rPr>
              <w:t>Магазин «</w:t>
            </w:r>
            <w:proofErr w:type="spellStart"/>
            <w:r w:rsidRPr="00B367DD">
              <w:rPr>
                <w:sz w:val="20"/>
                <w:szCs w:val="20"/>
              </w:rPr>
              <w:t>Галамарт</w:t>
            </w:r>
            <w:proofErr w:type="spellEnd"/>
            <w:r w:rsidRPr="00B367DD">
              <w:rPr>
                <w:sz w:val="20"/>
                <w:szCs w:val="20"/>
              </w:rPr>
              <w:t>»</w:t>
            </w:r>
          </w:p>
        </w:tc>
        <w:tc>
          <w:tcPr>
            <w:tcW w:w="2905" w:type="dxa"/>
          </w:tcPr>
          <w:p w14:paraId="22622880" w14:textId="648EE719" w:rsidR="008F5E5C" w:rsidRDefault="00B367DD" w:rsidP="00AC1D49">
            <w:pPr>
              <w:widowControl w:val="0"/>
              <w:jc w:val="center"/>
              <w:rPr>
                <w:sz w:val="20"/>
                <w:szCs w:val="20"/>
              </w:rPr>
            </w:pPr>
            <w:r w:rsidRPr="00B367DD">
              <w:rPr>
                <w:sz w:val="20"/>
                <w:szCs w:val="20"/>
              </w:rPr>
              <w:t>ООО "Константа Торг"</w:t>
            </w:r>
          </w:p>
        </w:tc>
        <w:tc>
          <w:tcPr>
            <w:tcW w:w="3831" w:type="dxa"/>
          </w:tcPr>
          <w:p w14:paraId="2AB872E5" w14:textId="403B9634" w:rsidR="008F5E5C" w:rsidRPr="00EC441A" w:rsidRDefault="00EC441A" w:rsidP="00AC1D49">
            <w:pPr>
              <w:widowControl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Набор </w:t>
            </w:r>
            <w:r w:rsidR="00DE5941">
              <w:rPr>
                <w:color w:val="000000" w:themeColor="text1"/>
                <w:sz w:val="20"/>
                <w:szCs w:val="20"/>
              </w:rPr>
              <w:t>посуды стоимостью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="00DE5941">
              <w:rPr>
                <w:color w:val="000000" w:themeColor="text1"/>
                <w:sz w:val="20"/>
                <w:szCs w:val="20"/>
              </w:rPr>
              <w:t>25</w:t>
            </w:r>
            <w:r>
              <w:rPr>
                <w:color w:val="000000" w:themeColor="text1"/>
                <w:sz w:val="20"/>
                <w:szCs w:val="20"/>
              </w:rPr>
              <w:t>00 руб.</w:t>
            </w:r>
          </w:p>
        </w:tc>
        <w:tc>
          <w:tcPr>
            <w:tcW w:w="855" w:type="dxa"/>
          </w:tcPr>
          <w:p w14:paraId="011C7E1B" w14:textId="605560BD" w:rsidR="008F5E5C" w:rsidRDefault="00EC441A" w:rsidP="00AC1D49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</w:tbl>
    <w:p w14:paraId="54E8E052" w14:textId="77777777" w:rsidR="00C8188A" w:rsidRPr="00EC441A" w:rsidRDefault="00C8188A" w:rsidP="00B556B3">
      <w:pPr>
        <w:rPr>
          <w:sz w:val="20"/>
          <w:szCs w:val="20"/>
        </w:rPr>
      </w:pPr>
    </w:p>
    <w:p w14:paraId="04F28EB9" w14:textId="77777777" w:rsidR="00CC4997" w:rsidRPr="00EC441A" w:rsidRDefault="00CC4997" w:rsidP="00B556B3">
      <w:pPr>
        <w:rPr>
          <w:sz w:val="20"/>
          <w:szCs w:val="20"/>
        </w:rPr>
      </w:pPr>
    </w:p>
    <w:p w14:paraId="6859F605" w14:textId="77777777" w:rsidR="00CC4997" w:rsidRPr="00EC441A" w:rsidRDefault="00CC4997" w:rsidP="00B556B3">
      <w:pPr>
        <w:rPr>
          <w:sz w:val="20"/>
          <w:szCs w:val="20"/>
        </w:rPr>
      </w:pPr>
    </w:p>
    <w:p w14:paraId="5E3FFB1A" w14:textId="77777777" w:rsidR="00CC4997" w:rsidRPr="00EC441A" w:rsidRDefault="00CC4997" w:rsidP="00B556B3">
      <w:pPr>
        <w:rPr>
          <w:sz w:val="20"/>
          <w:szCs w:val="20"/>
        </w:rPr>
      </w:pPr>
    </w:p>
    <w:p w14:paraId="5790F3C1" w14:textId="77777777" w:rsidR="00CC4997" w:rsidRPr="00EC441A" w:rsidRDefault="00CC4997" w:rsidP="00B556B3">
      <w:pPr>
        <w:rPr>
          <w:sz w:val="20"/>
          <w:szCs w:val="20"/>
        </w:rPr>
      </w:pPr>
    </w:p>
    <w:p w14:paraId="6EE40EBF" w14:textId="77777777" w:rsidR="00CC4997" w:rsidRPr="00EC441A" w:rsidRDefault="00CC4997" w:rsidP="00B556B3">
      <w:pPr>
        <w:rPr>
          <w:sz w:val="20"/>
          <w:szCs w:val="20"/>
        </w:rPr>
      </w:pPr>
    </w:p>
    <w:p w14:paraId="3E16BB36" w14:textId="77777777" w:rsidR="00CC4997" w:rsidRPr="00EC441A" w:rsidRDefault="00CC4997" w:rsidP="00B556B3">
      <w:pPr>
        <w:rPr>
          <w:sz w:val="20"/>
          <w:szCs w:val="20"/>
        </w:rPr>
      </w:pPr>
    </w:p>
    <w:p w14:paraId="0918C9FB" w14:textId="77777777" w:rsidR="00CC4997" w:rsidRPr="00EC441A" w:rsidRDefault="00CC4997" w:rsidP="00B556B3">
      <w:pPr>
        <w:rPr>
          <w:sz w:val="20"/>
          <w:szCs w:val="20"/>
        </w:rPr>
      </w:pPr>
    </w:p>
    <w:p w14:paraId="170960FA" w14:textId="77777777" w:rsidR="00CC4997" w:rsidRPr="00EC441A" w:rsidRDefault="00CC4997" w:rsidP="00B556B3">
      <w:pPr>
        <w:rPr>
          <w:sz w:val="20"/>
          <w:szCs w:val="20"/>
        </w:rPr>
      </w:pPr>
    </w:p>
    <w:p w14:paraId="5DDA1289" w14:textId="77777777" w:rsidR="00CC4997" w:rsidRPr="00EC441A" w:rsidRDefault="00CC4997" w:rsidP="00B556B3">
      <w:pPr>
        <w:rPr>
          <w:sz w:val="20"/>
          <w:szCs w:val="20"/>
        </w:rPr>
      </w:pPr>
    </w:p>
    <w:p w14:paraId="1206090F" w14:textId="77777777" w:rsidR="00CC4997" w:rsidRPr="00EC441A" w:rsidRDefault="00CC4997" w:rsidP="00B556B3">
      <w:pPr>
        <w:rPr>
          <w:sz w:val="20"/>
          <w:szCs w:val="20"/>
        </w:rPr>
      </w:pPr>
    </w:p>
    <w:p w14:paraId="0C963E86" w14:textId="77777777" w:rsidR="00CC4997" w:rsidRPr="00EC441A" w:rsidRDefault="00CC4997" w:rsidP="00B556B3">
      <w:pPr>
        <w:rPr>
          <w:sz w:val="20"/>
          <w:szCs w:val="20"/>
        </w:rPr>
      </w:pPr>
    </w:p>
    <w:p w14:paraId="7AE94563" w14:textId="77777777" w:rsidR="00CC4997" w:rsidRPr="00EC441A" w:rsidRDefault="00CC4997" w:rsidP="00B556B3">
      <w:pPr>
        <w:rPr>
          <w:sz w:val="20"/>
          <w:szCs w:val="20"/>
        </w:rPr>
      </w:pPr>
    </w:p>
    <w:p w14:paraId="6217D555" w14:textId="77777777" w:rsidR="00CC4997" w:rsidRPr="00EC441A" w:rsidRDefault="00CC4997" w:rsidP="00B556B3">
      <w:pPr>
        <w:rPr>
          <w:sz w:val="20"/>
          <w:szCs w:val="20"/>
        </w:rPr>
      </w:pPr>
    </w:p>
    <w:p w14:paraId="47600D26" w14:textId="77777777" w:rsidR="00CC4997" w:rsidRPr="00EC441A" w:rsidRDefault="00CC4997" w:rsidP="00B556B3">
      <w:pPr>
        <w:rPr>
          <w:sz w:val="20"/>
          <w:szCs w:val="20"/>
        </w:rPr>
      </w:pPr>
    </w:p>
    <w:p w14:paraId="4AE53A87" w14:textId="77777777" w:rsidR="00CC4997" w:rsidRPr="00EC441A" w:rsidRDefault="00CC4997" w:rsidP="00B556B3">
      <w:pPr>
        <w:rPr>
          <w:sz w:val="20"/>
          <w:szCs w:val="20"/>
        </w:rPr>
      </w:pPr>
    </w:p>
    <w:p w14:paraId="57033112" w14:textId="2A8C90A7" w:rsidR="00CC4997" w:rsidRPr="00EC441A" w:rsidRDefault="00CC4997" w:rsidP="00B556B3">
      <w:pPr>
        <w:rPr>
          <w:sz w:val="20"/>
          <w:szCs w:val="20"/>
        </w:rPr>
      </w:pPr>
    </w:p>
    <w:p w14:paraId="6D9627E3" w14:textId="34852BC6" w:rsidR="00B403D5" w:rsidRPr="00EC441A" w:rsidRDefault="00B403D5" w:rsidP="00B556B3">
      <w:pPr>
        <w:rPr>
          <w:sz w:val="20"/>
          <w:szCs w:val="20"/>
        </w:rPr>
      </w:pPr>
    </w:p>
    <w:p w14:paraId="73ED0B97" w14:textId="6470E113" w:rsidR="00B403D5" w:rsidRPr="00EC441A" w:rsidRDefault="00B403D5" w:rsidP="00B556B3">
      <w:pPr>
        <w:rPr>
          <w:sz w:val="20"/>
          <w:szCs w:val="20"/>
        </w:rPr>
      </w:pPr>
    </w:p>
    <w:p w14:paraId="597781A6" w14:textId="58B59EC9" w:rsidR="004C5F79" w:rsidRPr="00EC441A" w:rsidRDefault="004C5F79" w:rsidP="00B556B3">
      <w:pPr>
        <w:rPr>
          <w:sz w:val="20"/>
          <w:szCs w:val="20"/>
        </w:rPr>
      </w:pPr>
    </w:p>
    <w:p w14:paraId="4A996AEC" w14:textId="7AA7BAC5" w:rsidR="004C5F79" w:rsidRPr="00EC441A" w:rsidRDefault="004C5F79" w:rsidP="00B556B3">
      <w:pPr>
        <w:rPr>
          <w:sz w:val="20"/>
          <w:szCs w:val="20"/>
        </w:rPr>
      </w:pPr>
    </w:p>
    <w:p w14:paraId="0FB50C02" w14:textId="2F9A66B2" w:rsidR="004C5F79" w:rsidRPr="00EC441A" w:rsidRDefault="004C5F79" w:rsidP="00B556B3">
      <w:pPr>
        <w:rPr>
          <w:sz w:val="20"/>
          <w:szCs w:val="20"/>
        </w:rPr>
      </w:pPr>
    </w:p>
    <w:p w14:paraId="51627675" w14:textId="49673E65" w:rsidR="004C5F79" w:rsidRPr="00EC441A" w:rsidRDefault="004C5F79" w:rsidP="00B556B3">
      <w:pPr>
        <w:rPr>
          <w:sz w:val="20"/>
          <w:szCs w:val="20"/>
        </w:rPr>
      </w:pPr>
    </w:p>
    <w:p w14:paraId="18D18501" w14:textId="38E848D0" w:rsidR="004C5F79" w:rsidRPr="00EC441A" w:rsidRDefault="004C5F79" w:rsidP="00B556B3">
      <w:pPr>
        <w:rPr>
          <w:sz w:val="20"/>
          <w:szCs w:val="20"/>
        </w:rPr>
      </w:pPr>
    </w:p>
    <w:p w14:paraId="423E180C" w14:textId="632D5EF2" w:rsidR="004C5F79" w:rsidRPr="00EC441A" w:rsidRDefault="004C5F79" w:rsidP="00B556B3">
      <w:pPr>
        <w:rPr>
          <w:sz w:val="20"/>
          <w:szCs w:val="20"/>
        </w:rPr>
      </w:pPr>
    </w:p>
    <w:p w14:paraId="5EA05AE8" w14:textId="48CC4CD3" w:rsidR="004C5F79" w:rsidRPr="00EC441A" w:rsidRDefault="004C5F79" w:rsidP="00B556B3">
      <w:pPr>
        <w:rPr>
          <w:sz w:val="20"/>
          <w:szCs w:val="20"/>
        </w:rPr>
      </w:pPr>
    </w:p>
    <w:p w14:paraId="60AC0C9F" w14:textId="436D2506" w:rsidR="004C5F79" w:rsidRPr="00EC441A" w:rsidRDefault="004C5F79" w:rsidP="00B556B3">
      <w:pPr>
        <w:rPr>
          <w:sz w:val="20"/>
          <w:szCs w:val="20"/>
        </w:rPr>
      </w:pPr>
    </w:p>
    <w:p w14:paraId="4D323B49" w14:textId="1B192CC6" w:rsidR="004C5F79" w:rsidRPr="00EC441A" w:rsidRDefault="004C5F79" w:rsidP="00B556B3">
      <w:pPr>
        <w:rPr>
          <w:sz w:val="20"/>
          <w:szCs w:val="20"/>
        </w:rPr>
      </w:pPr>
    </w:p>
    <w:p w14:paraId="2FD765D2" w14:textId="756A0479" w:rsidR="004C5F79" w:rsidRPr="00EC441A" w:rsidRDefault="004C5F79" w:rsidP="00B556B3">
      <w:pPr>
        <w:rPr>
          <w:sz w:val="20"/>
          <w:szCs w:val="20"/>
        </w:rPr>
      </w:pPr>
    </w:p>
    <w:p w14:paraId="7F3A9854" w14:textId="05F2D0D2" w:rsidR="004C5F79" w:rsidRPr="00EC441A" w:rsidRDefault="004C5F79" w:rsidP="00B556B3">
      <w:pPr>
        <w:rPr>
          <w:sz w:val="20"/>
          <w:szCs w:val="20"/>
        </w:rPr>
      </w:pPr>
    </w:p>
    <w:p w14:paraId="4F41B6F8" w14:textId="27152827" w:rsidR="004C5F79" w:rsidRPr="00EC441A" w:rsidRDefault="004C5F79" w:rsidP="00B556B3">
      <w:pPr>
        <w:rPr>
          <w:sz w:val="20"/>
          <w:szCs w:val="20"/>
        </w:rPr>
      </w:pPr>
    </w:p>
    <w:p w14:paraId="71B234C2" w14:textId="5C9EF973" w:rsidR="004C5F79" w:rsidRPr="00EC441A" w:rsidRDefault="004C5F79" w:rsidP="00B556B3">
      <w:pPr>
        <w:rPr>
          <w:sz w:val="20"/>
          <w:szCs w:val="20"/>
        </w:rPr>
      </w:pPr>
    </w:p>
    <w:p w14:paraId="59D49E19" w14:textId="4CC1FF72" w:rsidR="004C5F79" w:rsidRPr="00EC441A" w:rsidRDefault="004C5F79" w:rsidP="00B556B3">
      <w:pPr>
        <w:rPr>
          <w:sz w:val="20"/>
          <w:szCs w:val="20"/>
        </w:rPr>
      </w:pPr>
    </w:p>
    <w:p w14:paraId="49719480" w14:textId="255AD568" w:rsidR="004C5F79" w:rsidRPr="00EC441A" w:rsidRDefault="004C5F79" w:rsidP="00B556B3">
      <w:pPr>
        <w:rPr>
          <w:sz w:val="20"/>
          <w:szCs w:val="20"/>
        </w:rPr>
      </w:pPr>
    </w:p>
    <w:p w14:paraId="28B9C7A1" w14:textId="7A2C44F3" w:rsidR="004C5F79" w:rsidRPr="00EC441A" w:rsidRDefault="004C5F79" w:rsidP="00B556B3">
      <w:pPr>
        <w:rPr>
          <w:sz w:val="20"/>
          <w:szCs w:val="20"/>
        </w:rPr>
      </w:pPr>
    </w:p>
    <w:p w14:paraId="0F5E19D6" w14:textId="2811EE73" w:rsidR="004C5F79" w:rsidRPr="00EC441A" w:rsidRDefault="004C5F79" w:rsidP="00B556B3">
      <w:pPr>
        <w:rPr>
          <w:sz w:val="20"/>
          <w:szCs w:val="20"/>
        </w:rPr>
      </w:pPr>
    </w:p>
    <w:p w14:paraId="52F58519" w14:textId="2FFFE953" w:rsidR="004C5F79" w:rsidRPr="00EC441A" w:rsidRDefault="004C5F79" w:rsidP="00B556B3">
      <w:pPr>
        <w:rPr>
          <w:sz w:val="20"/>
          <w:szCs w:val="20"/>
        </w:rPr>
      </w:pPr>
    </w:p>
    <w:p w14:paraId="07A6D572" w14:textId="2657240C" w:rsidR="004C5F79" w:rsidRPr="00EC441A" w:rsidRDefault="004C5F79" w:rsidP="00B556B3">
      <w:pPr>
        <w:rPr>
          <w:sz w:val="20"/>
          <w:szCs w:val="20"/>
        </w:rPr>
      </w:pPr>
    </w:p>
    <w:p w14:paraId="780EAB96" w14:textId="65D9816A" w:rsidR="004C5F79" w:rsidRPr="00EC441A" w:rsidRDefault="004C5F79" w:rsidP="00B556B3">
      <w:pPr>
        <w:rPr>
          <w:sz w:val="20"/>
          <w:szCs w:val="20"/>
        </w:rPr>
      </w:pPr>
    </w:p>
    <w:p w14:paraId="6446BD4F" w14:textId="08D97EEE" w:rsidR="004C5F79" w:rsidRPr="00EC441A" w:rsidRDefault="004C5F79" w:rsidP="00B556B3">
      <w:pPr>
        <w:rPr>
          <w:sz w:val="20"/>
          <w:szCs w:val="20"/>
        </w:rPr>
      </w:pPr>
    </w:p>
    <w:p w14:paraId="1AE73446" w14:textId="32CD23AB" w:rsidR="004C5F79" w:rsidRPr="00EC441A" w:rsidRDefault="004C5F79" w:rsidP="00B556B3">
      <w:pPr>
        <w:rPr>
          <w:sz w:val="20"/>
          <w:szCs w:val="20"/>
        </w:rPr>
      </w:pPr>
    </w:p>
    <w:p w14:paraId="02DE207B" w14:textId="1E90BB7E" w:rsidR="004C5F79" w:rsidRPr="00EC441A" w:rsidRDefault="004C5F79" w:rsidP="00B556B3">
      <w:pPr>
        <w:rPr>
          <w:sz w:val="20"/>
          <w:szCs w:val="20"/>
        </w:rPr>
      </w:pPr>
    </w:p>
    <w:p w14:paraId="31759C14" w14:textId="07F18ACE" w:rsidR="004C5F79" w:rsidRPr="00EC441A" w:rsidRDefault="004C5F79" w:rsidP="00B556B3">
      <w:pPr>
        <w:rPr>
          <w:sz w:val="20"/>
          <w:szCs w:val="20"/>
        </w:rPr>
      </w:pPr>
    </w:p>
    <w:p w14:paraId="5866A4A7" w14:textId="74C76DC3" w:rsidR="004C5F79" w:rsidRPr="00EC441A" w:rsidRDefault="004C5F79" w:rsidP="00B556B3">
      <w:pPr>
        <w:rPr>
          <w:sz w:val="20"/>
          <w:szCs w:val="20"/>
        </w:rPr>
      </w:pPr>
    </w:p>
    <w:p w14:paraId="21CABC8A" w14:textId="79AFC6C8" w:rsidR="004C5F79" w:rsidRPr="00EC441A" w:rsidRDefault="004C5F79" w:rsidP="00B556B3">
      <w:pPr>
        <w:rPr>
          <w:sz w:val="20"/>
          <w:szCs w:val="20"/>
        </w:rPr>
      </w:pPr>
    </w:p>
    <w:p w14:paraId="6769DFE3" w14:textId="63BF03C5" w:rsidR="004C5F79" w:rsidRPr="00EC441A" w:rsidRDefault="004C5F79" w:rsidP="00B556B3">
      <w:pPr>
        <w:rPr>
          <w:sz w:val="20"/>
          <w:szCs w:val="20"/>
        </w:rPr>
      </w:pPr>
    </w:p>
    <w:p w14:paraId="32008385" w14:textId="58C24ED2" w:rsidR="004C5F79" w:rsidRPr="00EC441A" w:rsidRDefault="004C5F79" w:rsidP="00B556B3">
      <w:pPr>
        <w:rPr>
          <w:sz w:val="20"/>
          <w:szCs w:val="20"/>
        </w:rPr>
      </w:pPr>
    </w:p>
    <w:p w14:paraId="3156AF66" w14:textId="65939F1D" w:rsidR="004C5F79" w:rsidRPr="00EC441A" w:rsidRDefault="004C5F79" w:rsidP="00B556B3">
      <w:pPr>
        <w:rPr>
          <w:sz w:val="20"/>
          <w:szCs w:val="20"/>
        </w:rPr>
      </w:pPr>
    </w:p>
    <w:p w14:paraId="754A7381" w14:textId="443E115A" w:rsidR="004C5F79" w:rsidRPr="00EC441A" w:rsidRDefault="004C5F79" w:rsidP="00B556B3">
      <w:pPr>
        <w:rPr>
          <w:sz w:val="20"/>
          <w:szCs w:val="20"/>
        </w:rPr>
      </w:pPr>
    </w:p>
    <w:p w14:paraId="1C2C7C58" w14:textId="71AAFCDB" w:rsidR="004C5F79" w:rsidRPr="00EC441A" w:rsidRDefault="004C5F79" w:rsidP="00B556B3">
      <w:pPr>
        <w:rPr>
          <w:sz w:val="20"/>
          <w:szCs w:val="20"/>
        </w:rPr>
      </w:pPr>
    </w:p>
    <w:p w14:paraId="47B342F0" w14:textId="431BC1E3" w:rsidR="004C5F79" w:rsidRPr="00EC441A" w:rsidRDefault="004C5F79" w:rsidP="00B556B3">
      <w:pPr>
        <w:rPr>
          <w:sz w:val="20"/>
          <w:szCs w:val="20"/>
        </w:rPr>
      </w:pPr>
    </w:p>
    <w:p w14:paraId="1AE9ECFF" w14:textId="1B35A9B6" w:rsidR="004C5F79" w:rsidRPr="00EC441A" w:rsidRDefault="004C5F79" w:rsidP="00B556B3">
      <w:pPr>
        <w:rPr>
          <w:sz w:val="20"/>
          <w:szCs w:val="20"/>
        </w:rPr>
      </w:pPr>
    </w:p>
    <w:p w14:paraId="74BC71FF" w14:textId="3ABB2051" w:rsidR="004C5F79" w:rsidRDefault="004C5F79" w:rsidP="00B556B3">
      <w:pPr>
        <w:rPr>
          <w:sz w:val="20"/>
          <w:szCs w:val="20"/>
        </w:rPr>
      </w:pPr>
    </w:p>
    <w:p w14:paraId="37D38583" w14:textId="77777777" w:rsidR="00B941D3" w:rsidRPr="00EC441A" w:rsidRDefault="00B941D3" w:rsidP="00B556B3">
      <w:pPr>
        <w:rPr>
          <w:sz w:val="20"/>
          <w:szCs w:val="20"/>
        </w:rPr>
      </w:pPr>
    </w:p>
    <w:p w14:paraId="2C362BFA" w14:textId="77777777" w:rsidR="004C5F79" w:rsidRPr="00EC441A" w:rsidRDefault="004C5F79" w:rsidP="00B556B3">
      <w:pPr>
        <w:rPr>
          <w:sz w:val="20"/>
          <w:szCs w:val="20"/>
        </w:rPr>
      </w:pPr>
    </w:p>
    <w:p w14:paraId="307E6C30" w14:textId="77777777" w:rsidR="00CC4997" w:rsidRPr="00EC441A" w:rsidRDefault="00CC4997" w:rsidP="00B556B3">
      <w:pPr>
        <w:rPr>
          <w:sz w:val="20"/>
          <w:szCs w:val="20"/>
        </w:rPr>
      </w:pPr>
    </w:p>
    <w:p w14:paraId="7D092F72" w14:textId="77777777" w:rsidR="00CC4997" w:rsidRPr="00EC441A" w:rsidRDefault="00CC4997" w:rsidP="00B556B3">
      <w:pPr>
        <w:rPr>
          <w:sz w:val="20"/>
          <w:szCs w:val="20"/>
        </w:rPr>
      </w:pPr>
    </w:p>
    <w:p w14:paraId="646E2997" w14:textId="48FE273A" w:rsidR="00CC4997" w:rsidRDefault="00CC4997" w:rsidP="00B556B3">
      <w:pPr>
        <w:rPr>
          <w:sz w:val="20"/>
          <w:szCs w:val="20"/>
        </w:rPr>
      </w:pPr>
    </w:p>
    <w:p w14:paraId="5933A9D8" w14:textId="77777777" w:rsidR="00DE5941" w:rsidRPr="00EC441A" w:rsidRDefault="00DE5941" w:rsidP="00B556B3">
      <w:pPr>
        <w:rPr>
          <w:sz w:val="20"/>
          <w:szCs w:val="20"/>
        </w:rPr>
      </w:pPr>
    </w:p>
    <w:p w14:paraId="713E6563" w14:textId="77777777" w:rsidR="00CC4997" w:rsidRPr="00EC441A" w:rsidRDefault="00CC4997" w:rsidP="00B556B3">
      <w:pPr>
        <w:rPr>
          <w:sz w:val="20"/>
          <w:szCs w:val="20"/>
        </w:rPr>
      </w:pPr>
    </w:p>
    <w:p w14:paraId="01C47783" w14:textId="77777777" w:rsidR="00CC4997" w:rsidRPr="00EC441A" w:rsidRDefault="00CC4997" w:rsidP="00B556B3">
      <w:pPr>
        <w:rPr>
          <w:sz w:val="20"/>
          <w:szCs w:val="20"/>
        </w:rPr>
      </w:pPr>
    </w:p>
    <w:p w14:paraId="69298978" w14:textId="4C6C3BC7" w:rsidR="00CC4997" w:rsidRPr="00EC441A" w:rsidRDefault="00CC4997" w:rsidP="00B556B3">
      <w:pPr>
        <w:rPr>
          <w:sz w:val="20"/>
          <w:szCs w:val="20"/>
        </w:rPr>
      </w:pPr>
    </w:p>
    <w:p w14:paraId="6F3E0CE5" w14:textId="77777777" w:rsidR="002C34E9" w:rsidRPr="00EC441A" w:rsidRDefault="002C34E9" w:rsidP="00B556B3">
      <w:pPr>
        <w:rPr>
          <w:sz w:val="20"/>
          <w:szCs w:val="20"/>
        </w:rPr>
      </w:pPr>
    </w:p>
    <w:p w14:paraId="55A05111" w14:textId="0252E8D3" w:rsidR="00C86456" w:rsidRPr="00EC441A" w:rsidRDefault="00C86456" w:rsidP="00B556B3">
      <w:pPr>
        <w:rPr>
          <w:sz w:val="20"/>
          <w:szCs w:val="20"/>
        </w:rPr>
      </w:pPr>
    </w:p>
    <w:p w14:paraId="798BB93A" w14:textId="77777777" w:rsidR="00CC4997" w:rsidRPr="00EC441A" w:rsidRDefault="00CC4997" w:rsidP="00B556B3">
      <w:pPr>
        <w:rPr>
          <w:sz w:val="20"/>
          <w:szCs w:val="20"/>
        </w:rPr>
      </w:pPr>
    </w:p>
    <w:p w14:paraId="1E4B3BA8" w14:textId="77EB89DF" w:rsidR="004E7219" w:rsidRPr="00BC05AD" w:rsidRDefault="004E7219" w:rsidP="004E7219">
      <w:pPr>
        <w:widowControl w:val="0"/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>П</w:t>
      </w:r>
      <w:r w:rsidRPr="00BC05AD">
        <w:rPr>
          <w:sz w:val="20"/>
          <w:szCs w:val="20"/>
        </w:rPr>
        <w:t xml:space="preserve">риложение № </w:t>
      </w:r>
      <w:r>
        <w:rPr>
          <w:sz w:val="20"/>
          <w:szCs w:val="20"/>
        </w:rPr>
        <w:t>2</w:t>
      </w:r>
      <w:r w:rsidRPr="00BC05AD">
        <w:rPr>
          <w:sz w:val="20"/>
          <w:szCs w:val="20"/>
        </w:rPr>
        <w:t xml:space="preserve"> </w:t>
      </w:r>
    </w:p>
    <w:p w14:paraId="473C59FF" w14:textId="77777777" w:rsidR="004E7219" w:rsidRPr="00BC05AD" w:rsidRDefault="004E7219" w:rsidP="004E7219">
      <w:pPr>
        <w:widowControl w:val="0"/>
        <w:tabs>
          <w:tab w:val="left" w:pos="1603"/>
          <w:tab w:val="center" w:pos="5102"/>
        </w:tabs>
        <w:jc w:val="right"/>
        <w:rPr>
          <w:sz w:val="20"/>
          <w:szCs w:val="20"/>
        </w:rPr>
      </w:pPr>
      <w:r w:rsidRPr="00BC05AD">
        <w:rPr>
          <w:sz w:val="20"/>
          <w:szCs w:val="20"/>
        </w:rPr>
        <w:t xml:space="preserve">к Положению по проведению рекламного мероприятия </w:t>
      </w:r>
    </w:p>
    <w:p w14:paraId="71556DCA" w14:textId="77777777" w:rsidR="004E7219" w:rsidRPr="00BC05AD" w:rsidRDefault="004E7219" w:rsidP="004E7219">
      <w:pPr>
        <w:widowControl w:val="0"/>
        <w:jc w:val="right"/>
        <w:rPr>
          <w:sz w:val="20"/>
          <w:szCs w:val="20"/>
        </w:rPr>
      </w:pPr>
      <w:r w:rsidRPr="00BC05AD">
        <w:rPr>
          <w:sz w:val="20"/>
          <w:szCs w:val="20"/>
        </w:rPr>
        <w:t>стимулирующая акция «Меняем чеки на подарки</w:t>
      </w:r>
      <w:r>
        <w:rPr>
          <w:sz w:val="20"/>
          <w:szCs w:val="20"/>
        </w:rPr>
        <w:t xml:space="preserve"> 2.0</w:t>
      </w:r>
      <w:r w:rsidRPr="00BC05AD">
        <w:rPr>
          <w:sz w:val="20"/>
          <w:szCs w:val="20"/>
        </w:rPr>
        <w:t>»</w:t>
      </w:r>
    </w:p>
    <w:p w14:paraId="7561DCA2" w14:textId="77777777" w:rsidR="004E7219" w:rsidRDefault="004E7219" w:rsidP="004E7219">
      <w:pPr>
        <w:shd w:val="clear" w:color="auto" w:fill="FFFFFF"/>
        <w:jc w:val="right"/>
        <w:rPr>
          <w:b/>
          <w:bCs/>
          <w:spacing w:val="-5"/>
          <w:sz w:val="20"/>
          <w:szCs w:val="20"/>
        </w:rPr>
      </w:pPr>
      <w:r w:rsidRPr="00BC05AD">
        <w:rPr>
          <w:b/>
          <w:bCs/>
          <w:spacing w:val="-5"/>
          <w:sz w:val="20"/>
          <w:szCs w:val="20"/>
        </w:rPr>
        <w:t>«___</w:t>
      </w:r>
      <w:proofErr w:type="gramStart"/>
      <w:r w:rsidRPr="00BC05AD">
        <w:rPr>
          <w:b/>
          <w:bCs/>
          <w:spacing w:val="-5"/>
          <w:sz w:val="20"/>
          <w:szCs w:val="20"/>
        </w:rPr>
        <w:t>_»_</w:t>
      </w:r>
      <w:proofErr w:type="gramEnd"/>
      <w:r w:rsidRPr="00BC05AD">
        <w:rPr>
          <w:b/>
          <w:bCs/>
          <w:spacing w:val="-5"/>
          <w:sz w:val="20"/>
          <w:szCs w:val="20"/>
        </w:rPr>
        <w:t>____________202</w:t>
      </w:r>
      <w:r>
        <w:rPr>
          <w:b/>
          <w:bCs/>
          <w:spacing w:val="-5"/>
          <w:sz w:val="20"/>
          <w:szCs w:val="20"/>
        </w:rPr>
        <w:t>6</w:t>
      </w:r>
    </w:p>
    <w:p w14:paraId="465A359A" w14:textId="77777777" w:rsidR="004E7219" w:rsidRDefault="004E7219" w:rsidP="004E7219">
      <w:pPr>
        <w:shd w:val="clear" w:color="auto" w:fill="FFFFFF"/>
        <w:jc w:val="right"/>
        <w:rPr>
          <w:b/>
          <w:bCs/>
          <w:spacing w:val="-5"/>
          <w:sz w:val="20"/>
          <w:szCs w:val="20"/>
        </w:rPr>
      </w:pPr>
    </w:p>
    <w:p w14:paraId="3FEE885D" w14:textId="595001BA" w:rsidR="004E7219" w:rsidRDefault="004E7219" w:rsidP="00632127">
      <w:pPr>
        <w:shd w:val="clear" w:color="auto" w:fill="FFFFFF"/>
        <w:jc w:val="right"/>
        <w:rPr>
          <w:b/>
          <w:bCs/>
          <w:spacing w:val="-5"/>
          <w:sz w:val="20"/>
          <w:szCs w:val="20"/>
        </w:rPr>
      </w:pPr>
      <w:r>
        <w:rPr>
          <w:b/>
          <w:bCs/>
          <w:spacing w:val="-5"/>
          <w:sz w:val="20"/>
          <w:szCs w:val="20"/>
        </w:rPr>
        <w:t>ФОРМА</w:t>
      </w:r>
    </w:p>
    <w:p w14:paraId="6D5F2372" w14:textId="75DFB550" w:rsidR="00632127" w:rsidRDefault="00632127" w:rsidP="00632127">
      <w:pPr>
        <w:shd w:val="clear" w:color="auto" w:fill="FFFFFF"/>
        <w:jc w:val="right"/>
        <w:rPr>
          <w:b/>
          <w:bCs/>
          <w:spacing w:val="-5"/>
          <w:sz w:val="20"/>
          <w:szCs w:val="20"/>
        </w:rPr>
      </w:pPr>
    </w:p>
    <w:p w14:paraId="223BA34B" w14:textId="77777777" w:rsidR="00632127" w:rsidRPr="00632127" w:rsidRDefault="00632127" w:rsidP="00632127">
      <w:pPr>
        <w:shd w:val="clear" w:color="auto" w:fill="FFFFFF"/>
        <w:jc w:val="right"/>
        <w:rPr>
          <w:b/>
          <w:bCs/>
          <w:spacing w:val="-5"/>
          <w:sz w:val="20"/>
          <w:szCs w:val="20"/>
        </w:rPr>
      </w:pPr>
    </w:p>
    <w:p w14:paraId="32BCD4EB" w14:textId="77777777" w:rsidR="004E7219" w:rsidRDefault="004E7219" w:rsidP="00BC05AD">
      <w:pPr>
        <w:jc w:val="center"/>
        <w:rPr>
          <w:sz w:val="22"/>
          <w:szCs w:val="22"/>
        </w:rPr>
      </w:pPr>
    </w:p>
    <w:p w14:paraId="2DFAAE51" w14:textId="3CF233DF" w:rsidR="00CC4997" w:rsidRPr="00C86456" w:rsidRDefault="00CC4997" w:rsidP="00BC05AD">
      <w:pPr>
        <w:jc w:val="center"/>
        <w:rPr>
          <w:sz w:val="22"/>
          <w:szCs w:val="22"/>
        </w:rPr>
      </w:pPr>
      <w:r w:rsidRPr="00C86456">
        <w:rPr>
          <w:sz w:val="22"/>
          <w:szCs w:val="22"/>
        </w:rPr>
        <w:t>А К Т №</w:t>
      </w:r>
    </w:p>
    <w:p w14:paraId="04FE185F" w14:textId="0B0493C6" w:rsidR="00CC4997" w:rsidRPr="00C86456" w:rsidRDefault="00CC4997" w:rsidP="00BC05AD">
      <w:pPr>
        <w:jc w:val="center"/>
        <w:rPr>
          <w:sz w:val="22"/>
          <w:szCs w:val="22"/>
        </w:rPr>
      </w:pPr>
      <w:r w:rsidRPr="00C86456">
        <w:rPr>
          <w:sz w:val="22"/>
          <w:szCs w:val="22"/>
        </w:rPr>
        <w:t>прием</w:t>
      </w:r>
      <w:r w:rsidR="00BA31AE" w:rsidRPr="00C86456">
        <w:rPr>
          <w:sz w:val="22"/>
          <w:szCs w:val="22"/>
        </w:rPr>
        <w:t>а</w:t>
      </w:r>
      <w:r w:rsidRPr="00C86456">
        <w:rPr>
          <w:sz w:val="22"/>
          <w:szCs w:val="22"/>
        </w:rPr>
        <w:t xml:space="preserve"> – передачи </w:t>
      </w:r>
      <w:r w:rsidR="00BA31AE" w:rsidRPr="00C86456">
        <w:rPr>
          <w:sz w:val="22"/>
          <w:szCs w:val="22"/>
        </w:rPr>
        <w:t>п</w:t>
      </w:r>
      <w:r w:rsidRPr="00C86456">
        <w:rPr>
          <w:sz w:val="22"/>
          <w:szCs w:val="22"/>
        </w:rPr>
        <w:t>риза</w:t>
      </w:r>
    </w:p>
    <w:p w14:paraId="5C418284" w14:textId="741ED52C" w:rsidR="00BC05AD" w:rsidRPr="00C86456" w:rsidRDefault="00CC4997" w:rsidP="00CC4997">
      <w:pPr>
        <w:rPr>
          <w:sz w:val="22"/>
          <w:szCs w:val="22"/>
        </w:rPr>
      </w:pPr>
      <w:r w:rsidRPr="00C86456">
        <w:rPr>
          <w:sz w:val="22"/>
          <w:szCs w:val="22"/>
        </w:rPr>
        <w:t xml:space="preserve">г. </w:t>
      </w:r>
      <w:r w:rsidR="00BC05AD" w:rsidRPr="00C86456">
        <w:rPr>
          <w:sz w:val="22"/>
          <w:szCs w:val="22"/>
        </w:rPr>
        <w:t>Златоуст</w:t>
      </w:r>
      <w:r w:rsidR="00BC05AD" w:rsidRPr="00C86456">
        <w:rPr>
          <w:sz w:val="22"/>
          <w:szCs w:val="22"/>
        </w:rPr>
        <w:tab/>
      </w:r>
      <w:r w:rsidR="00BC05AD" w:rsidRPr="00C86456">
        <w:rPr>
          <w:sz w:val="22"/>
          <w:szCs w:val="22"/>
        </w:rPr>
        <w:tab/>
      </w:r>
      <w:r w:rsidR="00BC05AD" w:rsidRPr="00C86456">
        <w:rPr>
          <w:sz w:val="22"/>
          <w:szCs w:val="22"/>
        </w:rPr>
        <w:tab/>
      </w:r>
      <w:r w:rsidR="00BC05AD" w:rsidRPr="00C86456">
        <w:rPr>
          <w:sz w:val="22"/>
          <w:szCs w:val="22"/>
        </w:rPr>
        <w:tab/>
      </w:r>
      <w:r w:rsidR="00BC05AD" w:rsidRPr="00C86456">
        <w:rPr>
          <w:sz w:val="22"/>
          <w:szCs w:val="22"/>
        </w:rPr>
        <w:tab/>
      </w:r>
      <w:r w:rsidR="00BC05AD" w:rsidRPr="00C86456">
        <w:rPr>
          <w:sz w:val="22"/>
          <w:szCs w:val="22"/>
        </w:rPr>
        <w:tab/>
      </w:r>
      <w:r w:rsidR="00BC05AD" w:rsidRPr="00C86456">
        <w:rPr>
          <w:sz w:val="22"/>
          <w:szCs w:val="22"/>
        </w:rPr>
        <w:tab/>
      </w:r>
      <w:r w:rsidR="00BC05AD" w:rsidRPr="00C86456">
        <w:rPr>
          <w:sz w:val="22"/>
          <w:szCs w:val="22"/>
        </w:rPr>
        <w:tab/>
      </w:r>
      <w:r w:rsidR="00BC05AD" w:rsidRPr="00C86456">
        <w:rPr>
          <w:sz w:val="22"/>
          <w:szCs w:val="22"/>
        </w:rPr>
        <w:tab/>
      </w:r>
      <w:r w:rsidR="00BC05AD" w:rsidRPr="00C86456">
        <w:rPr>
          <w:sz w:val="22"/>
          <w:szCs w:val="22"/>
        </w:rPr>
        <w:tab/>
      </w:r>
      <w:r w:rsidR="00B81E7A" w:rsidRPr="00C86456">
        <w:rPr>
          <w:sz w:val="22"/>
          <w:szCs w:val="22"/>
        </w:rPr>
        <w:t xml:space="preserve">        </w:t>
      </w:r>
      <w:r w:rsidR="00BC05AD" w:rsidRPr="00C86456">
        <w:rPr>
          <w:sz w:val="22"/>
          <w:szCs w:val="22"/>
        </w:rPr>
        <w:t xml:space="preserve"> </w:t>
      </w:r>
      <w:r w:rsidR="002C34E9">
        <w:rPr>
          <w:sz w:val="22"/>
          <w:szCs w:val="22"/>
        </w:rPr>
        <w:t>0</w:t>
      </w:r>
      <w:r w:rsidR="00E809A9">
        <w:rPr>
          <w:sz w:val="22"/>
          <w:szCs w:val="22"/>
        </w:rPr>
        <w:t xml:space="preserve">7 </w:t>
      </w:r>
      <w:r w:rsidR="00E03E5C">
        <w:rPr>
          <w:sz w:val="22"/>
          <w:szCs w:val="22"/>
        </w:rPr>
        <w:t>марта</w:t>
      </w:r>
      <w:r w:rsidR="00BC05AD" w:rsidRPr="00C86456">
        <w:rPr>
          <w:sz w:val="22"/>
          <w:szCs w:val="22"/>
        </w:rPr>
        <w:t xml:space="preserve"> 202</w:t>
      </w:r>
      <w:r w:rsidR="00E03E5C">
        <w:rPr>
          <w:sz w:val="22"/>
          <w:szCs w:val="22"/>
        </w:rPr>
        <w:t>6</w:t>
      </w:r>
      <w:r w:rsidR="00BC05AD" w:rsidRPr="00C86456">
        <w:rPr>
          <w:sz w:val="22"/>
          <w:szCs w:val="22"/>
        </w:rPr>
        <w:t xml:space="preserve"> года</w:t>
      </w:r>
    </w:p>
    <w:p w14:paraId="5838E322" w14:textId="77777777" w:rsidR="00CC4997" w:rsidRPr="00C86456" w:rsidRDefault="00CC4997" w:rsidP="00CC4997">
      <w:pPr>
        <w:rPr>
          <w:sz w:val="22"/>
          <w:szCs w:val="22"/>
        </w:rPr>
      </w:pPr>
      <w:r w:rsidRPr="00C86456">
        <w:rPr>
          <w:sz w:val="22"/>
          <w:szCs w:val="22"/>
        </w:rPr>
        <w:t xml:space="preserve"> </w:t>
      </w:r>
    </w:p>
    <w:p w14:paraId="196E7FBF" w14:textId="0071F807" w:rsidR="00CC4997" w:rsidRPr="00C86456" w:rsidRDefault="00B81E7A" w:rsidP="00BC05AD">
      <w:pPr>
        <w:jc w:val="both"/>
        <w:rPr>
          <w:sz w:val="22"/>
          <w:szCs w:val="22"/>
        </w:rPr>
      </w:pPr>
      <w:r w:rsidRPr="00C86456">
        <w:rPr>
          <w:sz w:val="22"/>
          <w:szCs w:val="22"/>
        </w:rPr>
        <w:t>__________________________________</w:t>
      </w:r>
      <w:r w:rsidR="00CC4997" w:rsidRPr="00C86456">
        <w:rPr>
          <w:sz w:val="22"/>
          <w:szCs w:val="22"/>
        </w:rPr>
        <w:t xml:space="preserve"> («</w:t>
      </w:r>
      <w:r w:rsidR="00BC05AD" w:rsidRPr="00C86456">
        <w:rPr>
          <w:sz w:val="22"/>
          <w:szCs w:val="22"/>
        </w:rPr>
        <w:t>Организатор рекламного мероприятия</w:t>
      </w:r>
      <w:r w:rsidR="00CC4997" w:rsidRPr="00C86456">
        <w:rPr>
          <w:sz w:val="22"/>
          <w:szCs w:val="22"/>
        </w:rPr>
        <w:t>»</w:t>
      </w:r>
      <w:r w:rsidRPr="00C86456">
        <w:rPr>
          <w:sz w:val="22"/>
          <w:szCs w:val="22"/>
        </w:rPr>
        <w:t xml:space="preserve"> / «Партнер рекламного мероприятия»</w:t>
      </w:r>
      <w:r w:rsidR="00CC4997" w:rsidRPr="00C86456">
        <w:rPr>
          <w:sz w:val="22"/>
          <w:szCs w:val="22"/>
        </w:rPr>
        <w:t>),</w:t>
      </w:r>
      <w:r w:rsidR="00BC05AD" w:rsidRPr="00C86456">
        <w:rPr>
          <w:sz w:val="22"/>
          <w:szCs w:val="22"/>
        </w:rPr>
        <w:t xml:space="preserve"> </w:t>
      </w:r>
      <w:r w:rsidR="00CC4997" w:rsidRPr="00C86456">
        <w:rPr>
          <w:sz w:val="22"/>
          <w:szCs w:val="22"/>
        </w:rPr>
        <w:t>в лице</w:t>
      </w:r>
      <w:r w:rsidR="00BC05AD" w:rsidRPr="00C86456">
        <w:rPr>
          <w:sz w:val="22"/>
          <w:szCs w:val="22"/>
        </w:rPr>
        <w:t xml:space="preserve"> </w:t>
      </w:r>
      <w:r w:rsidR="00CC4997" w:rsidRPr="00C86456">
        <w:rPr>
          <w:sz w:val="22"/>
          <w:szCs w:val="22"/>
        </w:rPr>
        <w:t xml:space="preserve">__________________, действующего на основании ___________________, с одной стороны, </w:t>
      </w:r>
      <w:r w:rsidR="00BC05AD" w:rsidRPr="00C86456">
        <w:rPr>
          <w:sz w:val="22"/>
          <w:szCs w:val="22"/>
        </w:rPr>
        <w:t xml:space="preserve"> </w:t>
      </w:r>
      <w:r w:rsidR="00CC4997" w:rsidRPr="00C86456">
        <w:rPr>
          <w:sz w:val="22"/>
          <w:szCs w:val="22"/>
        </w:rPr>
        <w:t>и гр. _______________________, паспорт серия _____ номер _____, выдан</w:t>
      </w:r>
      <w:r w:rsidR="00BC05AD" w:rsidRPr="00C86456">
        <w:rPr>
          <w:sz w:val="22"/>
          <w:szCs w:val="22"/>
        </w:rPr>
        <w:t xml:space="preserve"> </w:t>
      </w:r>
      <w:r w:rsidR="00CC4997" w:rsidRPr="00C86456">
        <w:rPr>
          <w:sz w:val="22"/>
          <w:szCs w:val="22"/>
        </w:rPr>
        <w:t>________________________________________, дата выдачи ________, код подразделения ______, дата рождения _________ г., ИНН ___________________,</w:t>
      </w:r>
      <w:r w:rsidR="00E809A9">
        <w:rPr>
          <w:sz w:val="22"/>
          <w:szCs w:val="22"/>
        </w:rPr>
        <w:t>СНИЛС______________________</w:t>
      </w:r>
      <w:r w:rsidR="00CC4997" w:rsidRPr="00C86456">
        <w:rPr>
          <w:sz w:val="22"/>
          <w:szCs w:val="22"/>
        </w:rPr>
        <w:t xml:space="preserve"> зарегистрированный по адресу:</w:t>
      </w:r>
      <w:r w:rsidR="00BC05AD" w:rsidRPr="00C86456">
        <w:rPr>
          <w:sz w:val="22"/>
          <w:szCs w:val="22"/>
        </w:rPr>
        <w:t xml:space="preserve"> </w:t>
      </w:r>
      <w:r w:rsidR="00CC4997" w:rsidRPr="00C86456">
        <w:rPr>
          <w:sz w:val="22"/>
          <w:szCs w:val="22"/>
        </w:rPr>
        <w:t xml:space="preserve">_________________________________________ («Победитель </w:t>
      </w:r>
      <w:r w:rsidR="00BC05AD" w:rsidRPr="00C86456">
        <w:rPr>
          <w:sz w:val="22"/>
          <w:szCs w:val="22"/>
        </w:rPr>
        <w:t>рекламного мероприятия</w:t>
      </w:r>
      <w:r w:rsidR="00CC4997" w:rsidRPr="00C86456">
        <w:rPr>
          <w:sz w:val="22"/>
          <w:szCs w:val="22"/>
        </w:rPr>
        <w:t>»), с другой стороны, составили настоящий Акт прием</w:t>
      </w:r>
      <w:r w:rsidRPr="00C86456">
        <w:rPr>
          <w:sz w:val="22"/>
          <w:szCs w:val="22"/>
        </w:rPr>
        <w:t>а</w:t>
      </w:r>
      <w:r w:rsidR="00CC4997" w:rsidRPr="00C86456">
        <w:rPr>
          <w:sz w:val="22"/>
          <w:szCs w:val="22"/>
        </w:rPr>
        <w:t xml:space="preserve">-передачи приза (далее – Акт) о нижеследующем: </w:t>
      </w:r>
    </w:p>
    <w:p w14:paraId="3F27878C" w14:textId="77777777" w:rsidR="00BC05AD" w:rsidRPr="00C86456" w:rsidRDefault="00BC05AD" w:rsidP="00BC05AD">
      <w:pPr>
        <w:jc w:val="both"/>
        <w:rPr>
          <w:sz w:val="22"/>
          <w:szCs w:val="22"/>
        </w:rPr>
      </w:pPr>
    </w:p>
    <w:p w14:paraId="6A87D26F" w14:textId="574F2957" w:rsidR="00BC05AD" w:rsidRPr="00C86456" w:rsidRDefault="00CC4997" w:rsidP="00BC05AD">
      <w:pPr>
        <w:jc w:val="both"/>
        <w:rPr>
          <w:sz w:val="22"/>
          <w:szCs w:val="22"/>
        </w:rPr>
      </w:pPr>
      <w:r w:rsidRPr="00C86456">
        <w:rPr>
          <w:sz w:val="22"/>
          <w:szCs w:val="22"/>
        </w:rPr>
        <w:t xml:space="preserve">1. </w:t>
      </w:r>
      <w:r w:rsidR="00BC05AD" w:rsidRPr="00C86456">
        <w:rPr>
          <w:sz w:val="22"/>
          <w:szCs w:val="22"/>
        </w:rPr>
        <w:t>Организатор рекламного мероприятия</w:t>
      </w:r>
      <w:r w:rsidR="00B81E7A" w:rsidRPr="00C86456">
        <w:rPr>
          <w:sz w:val="22"/>
          <w:szCs w:val="22"/>
        </w:rPr>
        <w:t>/Партнер рекламного мероприятия</w:t>
      </w:r>
      <w:r w:rsidRPr="00C86456">
        <w:rPr>
          <w:sz w:val="22"/>
          <w:szCs w:val="22"/>
        </w:rPr>
        <w:t xml:space="preserve"> «</w:t>
      </w:r>
      <w:r w:rsidR="00BC05AD" w:rsidRPr="00C86456">
        <w:rPr>
          <w:sz w:val="22"/>
          <w:szCs w:val="22"/>
        </w:rPr>
        <w:t>Меняем чеки на подарки</w:t>
      </w:r>
      <w:r w:rsidR="00F37E13">
        <w:rPr>
          <w:sz w:val="22"/>
          <w:szCs w:val="22"/>
        </w:rPr>
        <w:t xml:space="preserve"> 2.0</w:t>
      </w:r>
      <w:r w:rsidR="00BC05AD" w:rsidRPr="00C86456">
        <w:rPr>
          <w:sz w:val="22"/>
          <w:szCs w:val="22"/>
        </w:rPr>
        <w:t>»</w:t>
      </w:r>
      <w:r w:rsidRPr="00C86456">
        <w:rPr>
          <w:sz w:val="22"/>
          <w:szCs w:val="22"/>
        </w:rPr>
        <w:t>,</w:t>
      </w:r>
      <w:r w:rsidR="00BC05AD" w:rsidRPr="00C86456">
        <w:rPr>
          <w:sz w:val="22"/>
          <w:szCs w:val="22"/>
        </w:rPr>
        <w:t xml:space="preserve"> п</w:t>
      </w:r>
      <w:r w:rsidRPr="00C86456">
        <w:rPr>
          <w:sz w:val="22"/>
          <w:szCs w:val="22"/>
        </w:rPr>
        <w:t>роводимой</w:t>
      </w:r>
      <w:r w:rsidR="00BC05AD" w:rsidRPr="00C86456">
        <w:rPr>
          <w:sz w:val="22"/>
          <w:szCs w:val="22"/>
        </w:rPr>
        <w:t xml:space="preserve"> </w:t>
      </w:r>
      <w:r w:rsidRPr="00C86456">
        <w:rPr>
          <w:sz w:val="22"/>
          <w:szCs w:val="22"/>
        </w:rPr>
        <w:t>в</w:t>
      </w:r>
      <w:r w:rsidR="00BC05AD" w:rsidRPr="00C86456">
        <w:rPr>
          <w:sz w:val="22"/>
          <w:szCs w:val="22"/>
        </w:rPr>
        <w:t xml:space="preserve"> </w:t>
      </w:r>
      <w:r w:rsidRPr="00C86456">
        <w:rPr>
          <w:sz w:val="22"/>
          <w:szCs w:val="22"/>
        </w:rPr>
        <w:t xml:space="preserve">период </w:t>
      </w:r>
      <w:r w:rsidR="00BC05AD" w:rsidRPr="00C86456">
        <w:rPr>
          <w:sz w:val="22"/>
          <w:szCs w:val="22"/>
        </w:rPr>
        <w:t xml:space="preserve">с 1 </w:t>
      </w:r>
      <w:r w:rsidR="00F37E13">
        <w:rPr>
          <w:sz w:val="22"/>
          <w:szCs w:val="22"/>
        </w:rPr>
        <w:t>декабря</w:t>
      </w:r>
      <w:r w:rsidR="00F37E13" w:rsidRPr="00C86456">
        <w:rPr>
          <w:sz w:val="22"/>
          <w:szCs w:val="22"/>
        </w:rPr>
        <w:t xml:space="preserve"> </w:t>
      </w:r>
      <w:r w:rsidR="00BC05AD" w:rsidRPr="00C86456">
        <w:rPr>
          <w:sz w:val="22"/>
          <w:szCs w:val="22"/>
        </w:rPr>
        <w:t xml:space="preserve">2025 года по </w:t>
      </w:r>
      <w:r w:rsidR="00F37E13">
        <w:rPr>
          <w:sz w:val="22"/>
          <w:szCs w:val="22"/>
        </w:rPr>
        <w:t>6</w:t>
      </w:r>
      <w:r w:rsidR="00F37E13" w:rsidRPr="00C86456">
        <w:rPr>
          <w:sz w:val="22"/>
          <w:szCs w:val="22"/>
        </w:rPr>
        <w:t xml:space="preserve"> </w:t>
      </w:r>
      <w:r w:rsidR="00F37E13">
        <w:rPr>
          <w:sz w:val="22"/>
          <w:szCs w:val="22"/>
        </w:rPr>
        <w:t>марта</w:t>
      </w:r>
      <w:r w:rsidR="00F37E13" w:rsidRPr="00C86456">
        <w:rPr>
          <w:sz w:val="22"/>
          <w:szCs w:val="22"/>
        </w:rPr>
        <w:t xml:space="preserve"> </w:t>
      </w:r>
      <w:r w:rsidR="00BC05AD" w:rsidRPr="00C86456">
        <w:rPr>
          <w:sz w:val="22"/>
          <w:szCs w:val="22"/>
        </w:rPr>
        <w:t>202</w:t>
      </w:r>
      <w:r w:rsidR="005D46E9">
        <w:rPr>
          <w:sz w:val="22"/>
          <w:szCs w:val="22"/>
        </w:rPr>
        <w:t>6</w:t>
      </w:r>
      <w:r w:rsidR="00BC05AD" w:rsidRPr="00C86456">
        <w:rPr>
          <w:sz w:val="22"/>
          <w:szCs w:val="22"/>
        </w:rPr>
        <w:t xml:space="preserve"> года</w:t>
      </w:r>
      <w:r w:rsidRPr="00C86456">
        <w:rPr>
          <w:sz w:val="22"/>
          <w:szCs w:val="22"/>
        </w:rPr>
        <w:t xml:space="preserve">   передал, а Участник </w:t>
      </w:r>
      <w:r w:rsidR="00BC05AD" w:rsidRPr="00C86456">
        <w:rPr>
          <w:sz w:val="22"/>
          <w:szCs w:val="22"/>
        </w:rPr>
        <w:t xml:space="preserve">рекламного мероприятия </w:t>
      </w:r>
      <w:r w:rsidRPr="00C86456">
        <w:rPr>
          <w:sz w:val="22"/>
          <w:szCs w:val="22"/>
        </w:rPr>
        <w:t>принял следующий приз (далее – Приз) на общую сумму _______(____________________) рублей, состоящий из:</w:t>
      </w:r>
    </w:p>
    <w:p w14:paraId="77A0DE96" w14:textId="77777777" w:rsidR="00CC4997" w:rsidRPr="00C86456" w:rsidRDefault="00CC4997" w:rsidP="00BC05AD">
      <w:pPr>
        <w:jc w:val="both"/>
        <w:rPr>
          <w:sz w:val="22"/>
          <w:szCs w:val="22"/>
        </w:rPr>
      </w:pPr>
      <w:r w:rsidRPr="00C86456">
        <w:rPr>
          <w:sz w:val="22"/>
          <w:szCs w:val="22"/>
        </w:rPr>
        <w:t xml:space="preserve">   </w:t>
      </w:r>
    </w:p>
    <w:p w14:paraId="718820C4" w14:textId="77777777" w:rsidR="00CC4997" w:rsidRPr="00C86456" w:rsidRDefault="00CC4997" w:rsidP="00BC05AD">
      <w:pPr>
        <w:jc w:val="both"/>
        <w:rPr>
          <w:sz w:val="22"/>
          <w:szCs w:val="22"/>
        </w:rPr>
      </w:pPr>
      <w:r w:rsidRPr="00C86456">
        <w:rPr>
          <w:sz w:val="22"/>
          <w:szCs w:val="22"/>
        </w:rPr>
        <w:t xml:space="preserve">1.1. </w:t>
      </w:r>
      <w:r w:rsidR="00BC05AD" w:rsidRPr="00C86456">
        <w:rPr>
          <w:sz w:val="22"/>
          <w:szCs w:val="22"/>
        </w:rPr>
        <w:t xml:space="preserve">Неденежной части приза: </w:t>
      </w:r>
      <w:r w:rsidRPr="00C86456">
        <w:rPr>
          <w:sz w:val="22"/>
          <w:szCs w:val="22"/>
        </w:rPr>
        <w:t>______________</w:t>
      </w:r>
      <w:r w:rsidR="00BC05AD" w:rsidRPr="00C86456">
        <w:rPr>
          <w:sz w:val="22"/>
          <w:szCs w:val="22"/>
        </w:rPr>
        <w:t>_____</w:t>
      </w:r>
      <w:r w:rsidRPr="00C86456">
        <w:rPr>
          <w:sz w:val="22"/>
          <w:szCs w:val="22"/>
        </w:rPr>
        <w:t>____</w:t>
      </w:r>
      <w:proofErr w:type="gramStart"/>
      <w:r w:rsidRPr="00C86456">
        <w:rPr>
          <w:sz w:val="22"/>
          <w:szCs w:val="22"/>
        </w:rPr>
        <w:t xml:space="preserve">_ </w:t>
      </w:r>
      <w:r w:rsidR="00BC05AD" w:rsidRPr="00C86456">
        <w:rPr>
          <w:sz w:val="22"/>
          <w:szCs w:val="22"/>
        </w:rPr>
        <w:t>,</w:t>
      </w:r>
      <w:proofErr w:type="gramEnd"/>
      <w:r w:rsidR="00BC05AD" w:rsidRPr="00C86456">
        <w:rPr>
          <w:sz w:val="22"/>
          <w:szCs w:val="22"/>
        </w:rPr>
        <w:t xml:space="preserve"> стоимостью (____________________) рублей с учетом всех применимых налогов. </w:t>
      </w:r>
    </w:p>
    <w:p w14:paraId="0E5DFE36" w14:textId="77777777" w:rsidR="00CC4997" w:rsidRPr="00C86456" w:rsidRDefault="00BC05AD" w:rsidP="00BC05AD">
      <w:pPr>
        <w:jc w:val="both"/>
        <w:rPr>
          <w:sz w:val="22"/>
          <w:szCs w:val="22"/>
        </w:rPr>
      </w:pPr>
      <w:r w:rsidRPr="00C86456">
        <w:rPr>
          <w:sz w:val="22"/>
          <w:szCs w:val="22"/>
        </w:rPr>
        <w:t xml:space="preserve">          </w:t>
      </w:r>
      <w:r w:rsidR="00CC4997" w:rsidRPr="00C86456">
        <w:rPr>
          <w:sz w:val="22"/>
          <w:szCs w:val="22"/>
        </w:rPr>
        <w:t xml:space="preserve">(наименование приза) </w:t>
      </w:r>
    </w:p>
    <w:p w14:paraId="46EE0C99" w14:textId="1AD1BE1B" w:rsidR="00CC4997" w:rsidRPr="00C86456" w:rsidRDefault="00CC4997" w:rsidP="00BC05AD">
      <w:pPr>
        <w:jc w:val="both"/>
        <w:rPr>
          <w:sz w:val="22"/>
          <w:szCs w:val="22"/>
        </w:rPr>
      </w:pPr>
      <w:r w:rsidRPr="00C86456">
        <w:rPr>
          <w:sz w:val="22"/>
          <w:szCs w:val="22"/>
        </w:rPr>
        <w:t xml:space="preserve">1.2. </w:t>
      </w:r>
      <w:r w:rsidR="00BC05AD" w:rsidRPr="00C86456">
        <w:rPr>
          <w:sz w:val="22"/>
          <w:szCs w:val="22"/>
        </w:rPr>
        <w:t xml:space="preserve">Денежной части приза </w:t>
      </w:r>
      <w:r w:rsidR="00B81E7A" w:rsidRPr="00C86456">
        <w:rPr>
          <w:sz w:val="22"/>
          <w:szCs w:val="22"/>
        </w:rPr>
        <w:t>стоимостью (</w:t>
      </w:r>
      <w:r w:rsidRPr="00C86456">
        <w:rPr>
          <w:sz w:val="22"/>
          <w:szCs w:val="22"/>
        </w:rPr>
        <w:t xml:space="preserve">____________________) рублей. </w:t>
      </w:r>
      <w:r w:rsidR="0035060E" w:rsidRPr="00C86456">
        <w:rPr>
          <w:sz w:val="22"/>
          <w:szCs w:val="22"/>
        </w:rPr>
        <w:t>Настоящим Победитель рекламного мероприятия соглашается с тем, что Организатор рекламного мероприятия выполнит функцию налогового агента, а именно - произведет удержание Денежной части Приза в сумме ______(________________) рублей _______копеек и перечислит её в бюджет как НДФЛ с полученного Победителем рекламного мероприятия Приза в соответствии с п. 2 ст. 224 и п. 1, 4 ст. 226 Налогового кодекса Российской Федерации</w:t>
      </w:r>
    </w:p>
    <w:p w14:paraId="35661F27" w14:textId="77777777" w:rsidR="00BC05AD" w:rsidRPr="00C86456" w:rsidRDefault="00BC05AD" w:rsidP="00BC05AD">
      <w:pPr>
        <w:jc w:val="both"/>
        <w:rPr>
          <w:sz w:val="22"/>
          <w:szCs w:val="22"/>
        </w:rPr>
      </w:pPr>
    </w:p>
    <w:p w14:paraId="29C5DF48" w14:textId="77777777" w:rsidR="00BC05AD" w:rsidRPr="00C86456" w:rsidRDefault="00CC4997" w:rsidP="00BC05AD">
      <w:pPr>
        <w:jc w:val="both"/>
        <w:rPr>
          <w:sz w:val="22"/>
          <w:szCs w:val="22"/>
        </w:rPr>
      </w:pPr>
      <w:r w:rsidRPr="00C86456">
        <w:rPr>
          <w:sz w:val="22"/>
          <w:szCs w:val="22"/>
        </w:rPr>
        <w:t xml:space="preserve">2. Победитель </w:t>
      </w:r>
      <w:r w:rsidR="00BC05AD" w:rsidRPr="00C86456">
        <w:rPr>
          <w:sz w:val="22"/>
          <w:szCs w:val="22"/>
        </w:rPr>
        <w:t>рекламного мероприятия</w:t>
      </w:r>
      <w:r w:rsidRPr="00C86456">
        <w:rPr>
          <w:sz w:val="22"/>
          <w:szCs w:val="22"/>
        </w:rPr>
        <w:t xml:space="preserve"> подтверждает, что </w:t>
      </w:r>
      <w:r w:rsidR="00BC05AD" w:rsidRPr="00C86456">
        <w:rPr>
          <w:sz w:val="22"/>
          <w:szCs w:val="22"/>
        </w:rPr>
        <w:t>Организатор рекламного мероприятия</w:t>
      </w:r>
      <w:r w:rsidRPr="00C86456">
        <w:rPr>
          <w:sz w:val="22"/>
          <w:szCs w:val="22"/>
        </w:rPr>
        <w:t xml:space="preserve"> выполнил свои обязательства по передаче Приза в полном объеме, и претензий к Организатору </w:t>
      </w:r>
      <w:r w:rsidR="00BC05AD" w:rsidRPr="00C86456">
        <w:rPr>
          <w:sz w:val="22"/>
          <w:szCs w:val="22"/>
        </w:rPr>
        <w:t>рекламного мероприятия</w:t>
      </w:r>
      <w:r w:rsidR="00C52C9A" w:rsidRPr="00C86456">
        <w:rPr>
          <w:sz w:val="22"/>
          <w:szCs w:val="22"/>
        </w:rPr>
        <w:t xml:space="preserve"> </w:t>
      </w:r>
      <w:r w:rsidR="00BC05AD" w:rsidRPr="00C86456">
        <w:rPr>
          <w:sz w:val="22"/>
          <w:szCs w:val="22"/>
        </w:rPr>
        <w:t>он не имеет.</w:t>
      </w:r>
    </w:p>
    <w:p w14:paraId="2F912A53" w14:textId="14E80E31" w:rsidR="00C52C9A" w:rsidRPr="00C86456" w:rsidRDefault="00CC4997" w:rsidP="00BC05AD">
      <w:pPr>
        <w:jc w:val="both"/>
        <w:rPr>
          <w:sz w:val="22"/>
          <w:szCs w:val="22"/>
        </w:rPr>
      </w:pPr>
      <w:r w:rsidRPr="00C86456">
        <w:rPr>
          <w:sz w:val="22"/>
          <w:szCs w:val="22"/>
        </w:rPr>
        <w:t xml:space="preserve"> </w:t>
      </w:r>
    </w:p>
    <w:p w14:paraId="6F1174FC" w14:textId="77777777" w:rsidR="00CC4997" w:rsidRPr="00C86456" w:rsidRDefault="00CC4997" w:rsidP="00BC05AD">
      <w:pPr>
        <w:jc w:val="both"/>
        <w:rPr>
          <w:sz w:val="22"/>
          <w:szCs w:val="22"/>
        </w:rPr>
      </w:pPr>
      <w:r w:rsidRPr="00C86456">
        <w:rPr>
          <w:sz w:val="22"/>
          <w:szCs w:val="22"/>
        </w:rPr>
        <w:t xml:space="preserve">3. Победитель </w:t>
      </w:r>
      <w:r w:rsidR="00C52C9A" w:rsidRPr="00C86456">
        <w:rPr>
          <w:sz w:val="22"/>
          <w:szCs w:val="22"/>
        </w:rPr>
        <w:t xml:space="preserve">рекламного мероприятия </w:t>
      </w:r>
      <w:r w:rsidRPr="00C86456">
        <w:rPr>
          <w:sz w:val="22"/>
          <w:szCs w:val="22"/>
        </w:rPr>
        <w:t xml:space="preserve">ознакомлен с тем, что согласно п. 2 ст. 230 Налогового кодекса </w:t>
      </w:r>
      <w:proofErr w:type="gramStart"/>
      <w:r w:rsidRPr="00C86456">
        <w:rPr>
          <w:sz w:val="22"/>
          <w:szCs w:val="22"/>
        </w:rPr>
        <w:t xml:space="preserve">РФ </w:t>
      </w:r>
      <w:r w:rsidR="00C52C9A" w:rsidRPr="00C86456">
        <w:rPr>
          <w:sz w:val="22"/>
          <w:szCs w:val="22"/>
        </w:rPr>
        <w:t xml:space="preserve"> </w:t>
      </w:r>
      <w:r w:rsidRPr="00C86456">
        <w:rPr>
          <w:sz w:val="22"/>
          <w:szCs w:val="22"/>
        </w:rPr>
        <w:t>сведения</w:t>
      </w:r>
      <w:proofErr w:type="gramEnd"/>
      <w:r w:rsidRPr="00C86456">
        <w:rPr>
          <w:sz w:val="22"/>
          <w:szCs w:val="22"/>
        </w:rPr>
        <w:t xml:space="preserve"> о стоимости полученного им Приза, а также о сумме начисленного и удержанного налога, будут переданы налоговым органам. </w:t>
      </w:r>
    </w:p>
    <w:p w14:paraId="0CBC1930" w14:textId="2575222D" w:rsidR="00CC4997" w:rsidRPr="00C86456" w:rsidRDefault="00CC4997" w:rsidP="00DE332B">
      <w:pPr>
        <w:jc w:val="center"/>
        <w:rPr>
          <w:sz w:val="22"/>
          <w:szCs w:val="22"/>
        </w:rPr>
      </w:pPr>
      <w:r w:rsidRPr="00C86456">
        <w:rPr>
          <w:sz w:val="22"/>
          <w:szCs w:val="22"/>
        </w:rPr>
        <w:t>ПОДПИСИ СТОРОН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097"/>
        <w:gridCol w:w="5097"/>
      </w:tblGrid>
      <w:tr w:rsidR="00C52C9A" w:rsidRPr="00C86456" w14:paraId="5AAB231A" w14:textId="77777777" w:rsidTr="00C52C9A">
        <w:tc>
          <w:tcPr>
            <w:tcW w:w="5097" w:type="dxa"/>
          </w:tcPr>
          <w:p w14:paraId="271EEEAD" w14:textId="0123C7DB" w:rsidR="00C52C9A" w:rsidRPr="00C86456" w:rsidRDefault="00C52C9A" w:rsidP="00BC05AD">
            <w:pPr>
              <w:jc w:val="both"/>
              <w:rPr>
                <w:sz w:val="22"/>
                <w:szCs w:val="22"/>
              </w:rPr>
            </w:pPr>
            <w:r w:rsidRPr="00C86456">
              <w:rPr>
                <w:sz w:val="22"/>
                <w:szCs w:val="22"/>
              </w:rPr>
              <w:t>Организатор рекламного мероприятия</w:t>
            </w:r>
            <w:r w:rsidR="000A1251" w:rsidRPr="00C86456">
              <w:rPr>
                <w:sz w:val="22"/>
                <w:szCs w:val="22"/>
              </w:rPr>
              <w:t>/ «Партнер рекламного мероприятия»</w:t>
            </w:r>
          </w:p>
          <w:p w14:paraId="178FC275" w14:textId="77777777" w:rsidR="000A1251" w:rsidRPr="00C86456" w:rsidRDefault="000A1251" w:rsidP="00BC05AD">
            <w:pPr>
              <w:jc w:val="both"/>
              <w:rPr>
                <w:sz w:val="22"/>
                <w:szCs w:val="22"/>
              </w:rPr>
            </w:pPr>
            <w:r w:rsidRPr="00C86456">
              <w:rPr>
                <w:sz w:val="22"/>
                <w:szCs w:val="22"/>
              </w:rPr>
              <w:t xml:space="preserve">____________________________________ </w:t>
            </w:r>
          </w:p>
          <w:p w14:paraId="54B6C103" w14:textId="77777777" w:rsidR="000A1251" w:rsidRPr="00C86456" w:rsidRDefault="000A1251" w:rsidP="00BC05AD">
            <w:pPr>
              <w:jc w:val="both"/>
              <w:rPr>
                <w:sz w:val="22"/>
                <w:szCs w:val="22"/>
              </w:rPr>
            </w:pPr>
          </w:p>
          <w:p w14:paraId="522DEEC1" w14:textId="19422318" w:rsidR="00C52C9A" w:rsidRPr="00C86456" w:rsidRDefault="000A1251" w:rsidP="00BC05AD">
            <w:pPr>
              <w:jc w:val="both"/>
              <w:rPr>
                <w:sz w:val="22"/>
                <w:szCs w:val="22"/>
              </w:rPr>
            </w:pPr>
            <w:r w:rsidRPr="00C86456">
              <w:rPr>
                <w:sz w:val="22"/>
                <w:szCs w:val="22"/>
              </w:rPr>
              <w:t>_____________</w:t>
            </w:r>
            <w:r w:rsidR="0050134F" w:rsidRPr="00C86456">
              <w:rPr>
                <w:sz w:val="22"/>
                <w:szCs w:val="22"/>
              </w:rPr>
              <w:t xml:space="preserve"> (должность лица, выдающего приз)</w:t>
            </w:r>
          </w:p>
          <w:p w14:paraId="472D4B63" w14:textId="77777777" w:rsidR="00C52C9A" w:rsidRPr="00C86456" w:rsidRDefault="00C52C9A" w:rsidP="00BC05AD">
            <w:pPr>
              <w:jc w:val="both"/>
              <w:rPr>
                <w:sz w:val="22"/>
                <w:szCs w:val="22"/>
              </w:rPr>
            </w:pPr>
          </w:p>
          <w:p w14:paraId="590E119F" w14:textId="77777777" w:rsidR="00C52C9A" w:rsidRPr="00C86456" w:rsidRDefault="00C52C9A" w:rsidP="00BC05AD">
            <w:pPr>
              <w:jc w:val="both"/>
              <w:rPr>
                <w:sz w:val="22"/>
                <w:szCs w:val="22"/>
              </w:rPr>
            </w:pPr>
            <w:r w:rsidRPr="00C86456">
              <w:rPr>
                <w:sz w:val="22"/>
                <w:szCs w:val="22"/>
              </w:rPr>
              <w:t>________________________  __________________</w:t>
            </w:r>
          </w:p>
          <w:p w14:paraId="2FB1F6AC" w14:textId="70956C73" w:rsidR="0050134F" w:rsidRPr="00C86456" w:rsidRDefault="0050134F" w:rsidP="00DE332B">
            <w:pPr>
              <w:tabs>
                <w:tab w:val="left" w:pos="3330"/>
              </w:tabs>
              <w:jc w:val="both"/>
              <w:rPr>
                <w:sz w:val="22"/>
                <w:szCs w:val="22"/>
              </w:rPr>
            </w:pPr>
            <w:r w:rsidRPr="00C86456">
              <w:rPr>
                <w:sz w:val="22"/>
                <w:szCs w:val="22"/>
              </w:rPr>
              <w:tab/>
            </w:r>
          </w:p>
        </w:tc>
        <w:tc>
          <w:tcPr>
            <w:tcW w:w="5097" w:type="dxa"/>
          </w:tcPr>
          <w:p w14:paraId="5950F8ED" w14:textId="77777777" w:rsidR="00C52C9A" w:rsidRPr="00C86456" w:rsidRDefault="00C52C9A" w:rsidP="00BC05AD">
            <w:pPr>
              <w:jc w:val="both"/>
              <w:rPr>
                <w:sz w:val="22"/>
                <w:szCs w:val="22"/>
              </w:rPr>
            </w:pPr>
            <w:r w:rsidRPr="00C86456">
              <w:rPr>
                <w:sz w:val="22"/>
                <w:szCs w:val="22"/>
              </w:rPr>
              <w:t>Победитель рекламного мероприятия</w:t>
            </w:r>
          </w:p>
          <w:p w14:paraId="126A9124" w14:textId="6478B942" w:rsidR="00C52C9A" w:rsidRPr="00C86456" w:rsidRDefault="00C52C9A" w:rsidP="00BC05AD">
            <w:pPr>
              <w:jc w:val="both"/>
              <w:rPr>
                <w:sz w:val="22"/>
                <w:szCs w:val="22"/>
              </w:rPr>
            </w:pPr>
            <w:r w:rsidRPr="00C86456">
              <w:rPr>
                <w:sz w:val="22"/>
                <w:szCs w:val="22"/>
              </w:rPr>
              <w:t>Гр. ____________________________</w:t>
            </w:r>
            <w:r w:rsidR="0050134F" w:rsidRPr="00C86456">
              <w:rPr>
                <w:sz w:val="22"/>
                <w:szCs w:val="22"/>
              </w:rPr>
              <w:t xml:space="preserve"> </w:t>
            </w:r>
          </w:p>
          <w:p w14:paraId="1D4EBAEB" w14:textId="77777777" w:rsidR="00C52C9A" w:rsidRPr="00C86456" w:rsidRDefault="00C52C9A" w:rsidP="00BC05AD">
            <w:pPr>
              <w:jc w:val="both"/>
              <w:rPr>
                <w:sz w:val="22"/>
                <w:szCs w:val="22"/>
              </w:rPr>
            </w:pPr>
          </w:p>
          <w:p w14:paraId="70657C9F" w14:textId="77777777" w:rsidR="00C52C9A" w:rsidRPr="00C86456" w:rsidRDefault="00C52C9A" w:rsidP="00BC05AD">
            <w:pPr>
              <w:jc w:val="both"/>
              <w:rPr>
                <w:sz w:val="22"/>
                <w:szCs w:val="22"/>
              </w:rPr>
            </w:pPr>
          </w:p>
          <w:p w14:paraId="006AC2E5" w14:textId="77777777" w:rsidR="00C52C9A" w:rsidRPr="00C86456" w:rsidRDefault="00C52C9A" w:rsidP="00BC05AD">
            <w:pPr>
              <w:jc w:val="both"/>
              <w:rPr>
                <w:sz w:val="22"/>
                <w:szCs w:val="22"/>
              </w:rPr>
            </w:pPr>
          </w:p>
          <w:p w14:paraId="1AC38AA9" w14:textId="77777777" w:rsidR="00C52C9A" w:rsidRPr="00C86456" w:rsidRDefault="00C52C9A" w:rsidP="00BC05AD">
            <w:pPr>
              <w:jc w:val="both"/>
              <w:rPr>
                <w:sz w:val="22"/>
                <w:szCs w:val="22"/>
              </w:rPr>
            </w:pPr>
            <w:r w:rsidRPr="00C86456">
              <w:rPr>
                <w:sz w:val="22"/>
                <w:szCs w:val="22"/>
              </w:rPr>
              <w:t>___________________________ ____________________</w:t>
            </w:r>
          </w:p>
        </w:tc>
      </w:tr>
    </w:tbl>
    <w:p w14:paraId="2046D6D4" w14:textId="77777777" w:rsidR="00551CA1" w:rsidRPr="00C86456" w:rsidRDefault="00551CA1" w:rsidP="00DE332B">
      <w:pPr>
        <w:tabs>
          <w:tab w:val="left" w:pos="1305"/>
        </w:tabs>
        <w:autoSpaceDE w:val="0"/>
        <w:autoSpaceDN w:val="0"/>
        <w:adjustRightInd w:val="0"/>
        <w:rPr>
          <w:sz w:val="22"/>
          <w:szCs w:val="22"/>
        </w:rPr>
      </w:pPr>
    </w:p>
    <w:p w14:paraId="02249234" w14:textId="045357D6" w:rsidR="00551CA1" w:rsidRPr="00C86456" w:rsidRDefault="00551CA1" w:rsidP="00DE332B">
      <w:pPr>
        <w:tabs>
          <w:tab w:val="left" w:pos="1305"/>
        </w:tabs>
        <w:autoSpaceDE w:val="0"/>
        <w:autoSpaceDN w:val="0"/>
        <w:adjustRightInd w:val="0"/>
        <w:jc w:val="center"/>
        <w:rPr>
          <w:sz w:val="22"/>
          <w:szCs w:val="22"/>
        </w:rPr>
      </w:pPr>
      <w:r w:rsidRPr="00C86456">
        <w:rPr>
          <w:sz w:val="22"/>
          <w:szCs w:val="22"/>
        </w:rPr>
        <w:t>Я, ___________________________________________________________________________________________                                                                (Ф.И.О. полностью),</w:t>
      </w:r>
    </w:p>
    <w:p w14:paraId="0EFA1277" w14:textId="634E759E" w:rsidR="00551CA1" w:rsidRPr="00C86456" w:rsidRDefault="00551CA1" w:rsidP="00DE332B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C86456">
        <w:rPr>
          <w:sz w:val="20"/>
          <w:szCs w:val="20"/>
        </w:rPr>
        <w:t xml:space="preserve">в соответствии со </w:t>
      </w:r>
      <w:hyperlink r:id="rId16" w:history="1">
        <w:r w:rsidRPr="00C86456">
          <w:rPr>
            <w:color w:val="0000FF"/>
            <w:sz w:val="20"/>
            <w:szCs w:val="20"/>
          </w:rPr>
          <w:t>ст. 9</w:t>
        </w:r>
      </w:hyperlink>
      <w:r w:rsidRPr="00C86456">
        <w:rPr>
          <w:sz w:val="20"/>
          <w:szCs w:val="20"/>
        </w:rPr>
        <w:t xml:space="preserve"> Федерального закона от 27.07.2006 N 152-ФЗ "О персональных данных" даю конкретное, предметное, информированное, сознательное и однозначное согласие на обработку своих персональных данных Организатором рекламного мероприятия/ Партнером рекламного мероприятия, указанным в настоящем Акте (далее – «оператор») , с целью организации и проведения стимулирующей акции  </w:t>
      </w:r>
      <w:r w:rsidRPr="00C86456">
        <w:rPr>
          <w:b/>
          <w:sz w:val="20"/>
          <w:szCs w:val="20"/>
        </w:rPr>
        <w:t>«Меняем чеки на подарки</w:t>
      </w:r>
      <w:r w:rsidR="002C34E9">
        <w:rPr>
          <w:b/>
          <w:sz w:val="20"/>
          <w:szCs w:val="20"/>
        </w:rPr>
        <w:t xml:space="preserve"> 2.0</w:t>
      </w:r>
      <w:r w:rsidRPr="00C86456">
        <w:rPr>
          <w:b/>
          <w:sz w:val="20"/>
          <w:szCs w:val="20"/>
        </w:rPr>
        <w:t xml:space="preserve">». </w:t>
      </w:r>
      <w:r w:rsidRPr="00C86456">
        <w:rPr>
          <w:sz w:val="20"/>
          <w:szCs w:val="20"/>
        </w:rPr>
        <w:t xml:space="preserve">Перечень моих персональных данных, на обработку которых я даю согласие: фамилия, имя, отчество, гражданство, пол, возраст, дата и место рождения, номер основного документа, удостоверяющего личность, сведения о дате выдачи указанного документа и выдавшем его органе, адрес регистрации по месту жительства, адрес фактического проживания, идентификационный номер налогоплательщика, страховой номер индивидуального лицевого счета, номер телефона, адрес электронной почты. Разрешаю оператору производить автоматизированную, а также осуществляемую без </w:t>
      </w:r>
      <w:r w:rsidRPr="00C86456">
        <w:rPr>
          <w:sz w:val="20"/>
          <w:szCs w:val="20"/>
        </w:rPr>
        <w:lastRenderedPageBreak/>
        <w:t>использования средств автоматизации обработку моих персональных данных, а именно: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уничтожение. Согласие действует до 31 декабря 202</w:t>
      </w:r>
      <w:r w:rsidR="00E03E5C">
        <w:rPr>
          <w:sz w:val="20"/>
          <w:szCs w:val="20"/>
        </w:rPr>
        <w:t>8</w:t>
      </w:r>
      <w:r w:rsidRPr="00C86456">
        <w:rPr>
          <w:sz w:val="20"/>
          <w:szCs w:val="20"/>
        </w:rPr>
        <w:t xml:space="preserve"> года. </w:t>
      </w:r>
    </w:p>
    <w:p w14:paraId="4FF9F9EE" w14:textId="77777777" w:rsidR="00551CA1" w:rsidRPr="00C86456" w:rsidRDefault="00551CA1" w:rsidP="00551CA1">
      <w:pPr>
        <w:rPr>
          <w:sz w:val="22"/>
          <w:szCs w:val="22"/>
        </w:rPr>
      </w:pPr>
    </w:p>
    <w:p w14:paraId="43F5FFAB" w14:textId="77777777" w:rsidR="00551CA1" w:rsidRPr="00C86456" w:rsidRDefault="00551CA1" w:rsidP="00551CA1">
      <w:pPr>
        <w:rPr>
          <w:sz w:val="22"/>
          <w:szCs w:val="22"/>
        </w:rPr>
      </w:pPr>
      <w:r w:rsidRPr="00C86456">
        <w:rPr>
          <w:sz w:val="22"/>
          <w:szCs w:val="22"/>
        </w:rPr>
        <w:t>__________________________________________________________</w:t>
      </w:r>
      <w:r w:rsidRPr="00C86456">
        <w:rPr>
          <w:sz w:val="22"/>
          <w:szCs w:val="22"/>
        </w:rPr>
        <w:tab/>
      </w:r>
      <w:r w:rsidRPr="00C86456">
        <w:rPr>
          <w:sz w:val="22"/>
          <w:szCs w:val="22"/>
        </w:rPr>
        <w:tab/>
      </w:r>
      <w:r w:rsidRPr="00C86456">
        <w:rPr>
          <w:sz w:val="22"/>
          <w:szCs w:val="22"/>
        </w:rPr>
        <w:tab/>
        <w:t>_______________</w:t>
      </w:r>
    </w:p>
    <w:p w14:paraId="4F5E25A7" w14:textId="77777777" w:rsidR="00551CA1" w:rsidRPr="00C86456" w:rsidRDefault="00551CA1" w:rsidP="00551CA1">
      <w:pPr>
        <w:rPr>
          <w:sz w:val="22"/>
          <w:szCs w:val="22"/>
        </w:rPr>
      </w:pPr>
      <w:r w:rsidRPr="00C86456">
        <w:rPr>
          <w:sz w:val="22"/>
          <w:szCs w:val="22"/>
        </w:rPr>
        <w:t xml:space="preserve">                                     Ф.И.О. полностью, подпись</w:t>
      </w:r>
      <w:r w:rsidRPr="00C86456">
        <w:rPr>
          <w:sz w:val="22"/>
          <w:szCs w:val="22"/>
        </w:rPr>
        <w:tab/>
      </w:r>
      <w:r w:rsidRPr="00C86456">
        <w:rPr>
          <w:sz w:val="22"/>
          <w:szCs w:val="22"/>
        </w:rPr>
        <w:tab/>
      </w:r>
      <w:r w:rsidRPr="00C86456">
        <w:rPr>
          <w:sz w:val="22"/>
          <w:szCs w:val="22"/>
        </w:rPr>
        <w:tab/>
      </w:r>
      <w:r w:rsidRPr="00C86456">
        <w:rPr>
          <w:sz w:val="22"/>
          <w:szCs w:val="22"/>
        </w:rPr>
        <w:tab/>
      </w:r>
      <w:r w:rsidRPr="00C86456">
        <w:rPr>
          <w:sz w:val="22"/>
          <w:szCs w:val="22"/>
        </w:rPr>
        <w:tab/>
      </w:r>
      <w:r w:rsidRPr="00C86456">
        <w:rPr>
          <w:sz w:val="22"/>
          <w:szCs w:val="22"/>
        </w:rPr>
        <w:tab/>
        <w:t xml:space="preserve">            дата</w:t>
      </w:r>
    </w:p>
    <w:p w14:paraId="1ED39028" w14:textId="0A06FA23" w:rsidR="0050134F" w:rsidRPr="00C86456" w:rsidRDefault="0050134F">
      <w:pPr>
        <w:suppressAutoHyphens w:val="0"/>
        <w:rPr>
          <w:sz w:val="22"/>
          <w:szCs w:val="22"/>
        </w:rPr>
      </w:pPr>
    </w:p>
    <w:p w14:paraId="48B6D0EE" w14:textId="287A077D" w:rsidR="00C86456" w:rsidRDefault="00C86456">
      <w:pPr>
        <w:suppressAutoHyphens w:val="0"/>
        <w:rPr>
          <w:sz w:val="20"/>
          <w:szCs w:val="20"/>
        </w:rPr>
      </w:pPr>
    </w:p>
    <w:p w14:paraId="6C7E15C2" w14:textId="77777777" w:rsidR="00C86456" w:rsidRDefault="00C86456">
      <w:pPr>
        <w:suppressAutoHyphens w:val="0"/>
        <w:rPr>
          <w:sz w:val="20"/>
          <w:szCs w:val="20"/>
        </w:rPr>
      </w:pPr>
    </w:p>
    <w:p w14:paraId="604A90ED" w14:textId="64F43701" w:rsidR="00551CA1" w:rsidRDefault="00551CA1" w:rsidP="002C34E9">
      <w:pPr>
        <w:autoSpaceDE w:val="0"/>
        <w:autoSpaceDN w:val="0"/>
        <w:adjustRightInd w:val="0"/>
        <w:rPr>
          <w:sz w:val="20"/>
          <w:szCs w:val="20"/>
        </w:rPr>
      </w:pPr>
    </w:p>
    <w:p w14:paraId="07EF1B80" w14:textId="7AFEB3D2" w:rsidR="00632127" w:rsidRDefault="00632127" w:rsidP="002C34E9">
      <w:pPr>
        <w:autoSpaceDE w:val="0"/>
        <w:autoSpaceDN w:val="0"/>
        <w:adjustRightInd w:val="0"/>
        <w:rPr>
          <w:sz w:val="20"/>
          <w:szCs w:val="20"/>
        </w:rPr>
      </w:pPr>
    </w:p>
    <w:p w14:paraId="18457395" w14:textId="0B9758D3" w:rsidR="00632127" w:rsidRDefault="00632127" w:rsidP="002C34E9">
      <w:pPr>
        <w:autoSpaceDE w:val="0"/>
        <w:autoSpaceDN w:val="0"/>
        <w:adjustRightInd w:val="0"/>
        <w:rPr>
          <w:sz w:val="20"/>
          <w:szCs w:val="20"/>
        </w:rPr>
      </w:pPr>
    </w:p>
    <w:p w14:paraId="483752E5" w14:textId="183F1DF9" w:rsidR="00632127" w:rsidRDefault="00632127" w:rsidP="002C34E9">
      <w:pPr>
        <w:autoSpaceDE w:val="0"/>
        <w:autoSpaceDN w:val="0"/>
        <w:adjustRightInd w:val="0"/>
        <w:rPr>
          <w:sz w:val="20"/>
          <w:szCs w:val="20"/>
        </w:rPr>
      </w:pPr>
    </w:p>
    <w:p w14:paraId="486D88D0" w14:textId="7E03791D" w:rsidR="00632127" w:rsidRDefault="00632127" w:rsidP="002C34E9">
      <w:pPr>
        <w:autoSpaceDE w:val="0"/>
        <w:autoSpaceDN w:val="0"/>
        <w:adjustRightInd w:val="0"/>
        <w:rPr>
          <w:sz w:val="20"/>
          <w:szCs w:val="20"/>
        </w:rPr>
      </w:pPr>
    </w:p>
    <w:p w14:paraId="664A4186" w14:textId="378C573E" w:rsidR="00632127" w:rsidRDefault="00632127" w:rsidP="002C34E9">
      <w:pPr>
        <w:autoSpaceDE w:val="0"/>
        <w:autoSpaceDN w:val="0"/>
        <w:adjustRightInd w:val="0"/>
        <w:rPr>
          <w:sz w:val="20"/>
          <w:szCs w:val="20"/>
        </w:rPr>
      </w:pPr>
    </w:p>
    <w:p w14:paraId="1DFBAFEE" w14:textId="07D716A7" w:rsidR="00632127" w:rsidRDefault="00632127" w:rsidP="002C34E9">
      <w:pPr>
        <w:autoSpaceDE w:val="0"/>
        <w:autoSpaceDN w:val="0"/>
        <w:adjustRightInd w:val="0"/>
        <w:rPr>
          <w:sz w:val="20"/>
          <w:szCs w:val="20"/>
        </w:rPr>
      </w:pPr>
    </w:p>
    <w:p w14:paraId="618CA69C" w14:textId="2C876CF4" w:rsidR="00632127" w:rsidRDefault="00632127" w:rsidP="002C34E9">
      <w:pPr>
        <w:autoSpaceDE w:val="0"/>
        <w:autoSpaceDN w:val="0"/>
        <w:adjustRightInd w:val="0"/>
        <w:rPr>
          <w:sz w:val="20"/>
          <w:szCs w:val="20"/>
        </w:rPr>
      </w:pPr>
    </w:p>
    <w:p w14:paraId="626B8B6E" w14:textId="311B7ACE" w:rsidR="00632127" w:rsidRDefault="00632127" w:rsidP="002C34E9">
      <w:pPr>
        <w:autoSpaceDE w:val="0"/>
        <w:autoSpaceDN w:val="0"/>
        <w:adjustRightInd w:val="0"/>
        <w:rPr>
          <w:sz w:val="20"/>
          <w:szCs w:val="20"/>
        </w:rPr>
      </w:pPr>
    </w:p>
    <w:p w14:paraId="064301EA" w14:textId="3C89F142" w:rsidR="00632127" w:rsidRDefault="00632127" w:rsidP="002C34E9">
      <w:pPr>
        <w:autoSpaceDE w:val="0"/>
        <w:autoSpaceDN w:val="0"/>
        <w:adjustRightInd w:val="0"/>
        <w:rPr>
          <w:sz w:val="20"/>
          <w:szCs w:val="20"/>
        </w:rPr>
      </w:pPr>
    </w:p>
    <w:p w14:paraId="12F932C4" w14:textId="4B116898" w:rsidR="00632127" w:rsidRDefault="00632127" w:rsidP="002C34E9">
      <w:pPr>
        <w:autoSpaceDE w:val="0"/>
        <w:autoSpaceDN w:val="0"/>
        <w:adjustRightInd w:val="0"/>
        <w:rPr>
          <w:sz w:val="20"/>
          <w:szCs w:val="20"/>
        </w:rPr>
      </w:pPr>
    </w:p>
    <w:p w14:paraId="75E66CE0" w14:textId="1954DB1C" w:rsidR="00632127" w:rsidRDefault="00632127" w:rsidP="002C34E9">
      <w:pPr>
        <w:autoSpaceDE w:val="0"/>
        <w:autoSpaceDN w:val="0"/>
        <w:adjustRightInd w:val="0"/>
        <w:rPr>
          <w:sz w:val="20"/>
          <w:szCs w:val="20"/>
        </w:rPr>
      </w:pPr>
    </w:p>
    <w:p w14:paraId="67666EA7" w14:textId="4B48229F" w:rsidR="00632127" w:rsidRDefault="00632127" w:rsidP="002C34E9">
      <w:pPr>
        <w:autoSpaceDE w:val="0"/>
        <w:autoSpaceDN w:val="0"/>
        <w:adjustRightInd w:val="0"/>
        <w:rPr>
          <w:sz w:val="20"/>
          <w:szCs w:val="20"/>
        </w:rPr>
      </w:pPr>
    </w:p>
    <w:p w14:paraId="296506B4" w14:textId="6770EF2C" w:rsidR="00632127" w:rsidRDefault="00632127" w:rsidP="002C34E9">
      <w:pPr>
        <w:autoSpaceDE w:val="0"/>
        <w:autoSpaceDN w:val="0"/>
        <w:adjustRightInd w:val="0"/>
        <w:rPr>
          <w:sz w:val="20"/>
          <w:szCs w:val="20"/>
        </w:rPr>
      </w:pPr>
    </w:p>
    <w:p w14:paraId="729460FE" w14:textId="5EDBF7B4" w:rsidR="00632127" w:rsidRDefault="00632127" w:rsidP="002C34E9">
      <w:pPr>
        <w:autoSpaceDE w:val="0"/>
        <w:autoSpaceDN w:val="0"/>
        <w:adjustRightInd w:val="0"/>
        <w:rPr>
          <w:sz w:val="20"/>
          <w:szCs w:val="20"/>
        </w:rPr>
      </w:pPr>
    </w:p>
    <w:p w14:paraId="37BA8A7C" w14:textId="05A9709E" w:rsidR="00632127" w:rsidRDefault="00632127" w:rsidP="002C34E9">
      <w:pPr>
        <w:autoSpaceDE w:val="0"/>
        <w:autoSpaceDN w:val="0"/>
        <w:adjustRightInd w:val="0"/>
        <w:rPr>
          <w:sz w:val="20"/>
          <w:szCs w:val="20"/>
        </w:rPr>
      </w:pPr>
    </w:p>
    <w:p w14:paraId="5052196A" w14:textId="6592472A" w:rsidR="00632127" w:rsidRDefault="00632127" w:rsidP="002C34E9">
      <w:pPr>
        <w:autoSpaceDE w:val="0"/>
        <w:autoSpaceDN w:val="0"/>
        <w:adjustRightInd w:val="0"/>
        <w:rPr>
          <w:sz w:val="20"/>
          <w:szCs w:val="20"/>
        </w:rPr>
      </w:pPr>
    </w:p>
    <w:p w14:paraId="37C0FD83" w14:textId="077C8864" w:rsidR="00632127" w:rsidRDefault="00632127" w:rsidP="002C34E9">
      <w:pPr>
        <w:autoSpaceDE w:val="0"/>
        <w:autoSpaceDN w:val="0"/>
        <w:adjustRightInd w:val="0"/>
        <w:rPr>
          <w:sz w:val="20"/>
          <w:szCs w:val="20"/>
        </w:rPr>
      </w:pPr>
    </w:p>
    <w:p w14:paraId="4F891029" w14:textId="74D5ADF0" w:rsidR="00632127" w:rsidRDefault="00632127" w:rsidP="002C34E9">
      <w:pPr>
        <w:autoSpaceDE w:val="0"/>
        <w:autoSpaceDN w:val="0"/>
        <w:adjustRightInd w:val="0"/>
        <w:rPr>
          <w:sz w:val="20"/>
          <w:szCs w:val="20"/>
        </w:rPr>
      </w:pPr>
    </w:p>
    <w:p w14:paraId="447ED03D" w14:textId="198F370B" w:rsidR="00632127" w:rsidRDefault="00632127" w:rsidP="002C34E9">
      <w:pPr>
        <w:autoSpaceDE w:val="0"/>
        <w:autoSpaceDN w:val="0"/>
        <w:adjustRightInd w:val="0"/>
        <w:rPr>
          <w:sz w:val="20"/>
          <w:szCs w:val="20"/>
        </w:rPr>
      </w:pPr>
    </w:p>
    <w:p w14:paraId="263F4DCE" w14:textId="359B87EB" w:rsidR="00632127" w:rsidRDefault="00632127" w:rsidP="002C34E9">
      <w:pPr>
        <w:autoSpaceDE w:val="0"/>
        <w:autoSpaceDN w:val="0"/>
        <w:adjustRightInd w:val="0"/>
        <w:rPr>
          <w:sz w:val="20"/>
          <w:szCs w:val="20"/>
        </w:rPr>
      </w:pPr>
    </w:p>
    <w:p w14:paraId="2ABA14A5" w14:textId="0D40542E" w:rsidR="00632127" w:rsidRDefault="00632127" w:rsidP="002C34E9">
      <w:pPr>
        <w:autoSpaceDE w:val="0"/>
        <w:autoSpaceDN w:val="0"/>
        <w:adjustRightInd w:val="0"/>
        <w:rPr>
          <w:sz w:val="20"/>
          <w:szCs w:val="20"/>
        </w:rPr>
      </w:pPr>
    </w:p>
    <w:p w14:paraId="77EA1883" w14:textId="6DBCCE78" w:rsidR="00632127" w:rsidRDefault="00632127" w:rsidP="002C34E9">
      <w:pPr>
        <w:autoSpaceDE w:val="0"/>
        <w:autoSpaceDN w:val="0"/>
        <w:adjustRightInd w:val="0"/>
        <w:rPr>
          <w:sz w:val="20"/>
          <w:szCs w:val="20"/>
        </w:rPr>
      </w:pPr>
    </w:p>
    <w:p w14:paraId="7F49D2B1" w14:textId="0F86C0C8" w:rsidR="00632127" w:rsidRDefault="00632127" w:rsidP="002C34E9">
      <w:pPr>
        <w:autoSpaceDE w:val="0"/>
        <w:autoSpaceDN w:val="0"/>
        <w:adjustRightInd w:val="0"/>
        <w:rPr>
          <w:sz w:val="20"/>
          <w:szCs w:val="20"/>
        </w:rPr>
      </w:pPr>
    </w:p>
    <w:p w14:paraId="3F9E7CEB" w14:textId="738C15AE" w:rsidR="00632127" w:rsidRDefault="00632127" w:rsidP="002C34E9">
      <w:pPr>
        <w:autoSpaceDE w:val="0"/>
        <w:autoSpaceDN w:val="0"/>
        <w:adjustRightInd w:val="0"/>
        <w:rPr>
          <w:sz w:val="20"/>
          <w:szCs w:val="20"/>
        </w:rPr>
      </w:pPr>
    </w:p>
    <w:p w14:paraId="6028B71C" w14:textId="144B42DD" w:rsidR="00632127" w:rsidRDefault="00632127" w:rsidP="002C34E9">
      <w:pPr>
        <w:autoSpaceDE w:val="0"/>
        <w:autoSpaceDN w:val="0"/>
        <w:adjustRightInd w:val="0"/>
        <w:rPr>
          <w:sz w:val="20"/>
          <w:szCs w:val="20"/>
        </w:rPr>
      </w:pPr>
    </w:p>
    <w:p w14:paraId="2650D8BA" w14:textId="053CC17E" w:rsidR="00632127" w:rsidRDefault="00632127" w:rsidP="002C34E9">
      <w:pPr>
        <w:autoSpaceDE w:val="0"/>
        <w:autoSpaceDN w:val="0"/>
        <w:adjustRightInd w:val="0"/>
        <w:rPr>
          <w:sz w:val="20"/>
          <w:szCs w:val="20"/>
        </w:rPr>
      </w:pPr>
    </w:p>
    <w:p w14:paraId="06D7A8D0" w14:textId="46D63D4D" w:rsidR="00632127" w:rsidRDefault="00632127" w:rsidP="002C34E9">
      <w:pPr>
        <w:autoSpaceDE w:val="0"/>
        <w:autoSpaceDN w:val="0"/>
        <w:adjustRightInd w:val="0"/>
        <w:rPr>
          <w:sz w:val="20"/>
          <w:szCs w:val="20"/>
        </w:rPr>
      </w:pPr>
    </w:p>
    <w:p w14:paraId="23FA949B" w14:textId="6E8510BF" w:rsidR="00632127" w:rsidRDefault="00632127" w:rsidP="002C34E9">
      <w:pPr>
        <w:autoSpaceDE w:val="0"/>
        <w:autoSpaceDN w:val="0"/>
        <w:adjustRightInd w:val="0"/>
        <w:rPr>
          <w:sz w:val="20"/>
          <w:szCs w:val="20"/>
        </w:rPr>
      </w:pPr>
    </w:p>
    <w:p w14:paraId="01E072E4" w14:textId="4396AB5D" w:rsidR="00632127" w:rsidRDefault="00632127" w:rsidP="002C34E9">
      <w:pPr>
        <w:autoSpaceDE w:val="0"/>
        <w:autoSpaceDN w:val="0"/>
        <w:adjustRightInd w:val="0"/>
        <w:rPr>
          <w:sz w:val="20"/>
          <w:szCs w:val="20"/>
        </w:rPr>
      </w:pPr>
    </w:p>
    <w:p w14:paraId="0638F6B7" w14:textId="12F1ACD9" w:rsidR="00632127" w:rsidRDefault="00632127" w:rsidP="002C34E9">
      <w:pPr>
        <w:autoSpaceDE w:val="0"/>
        <w:autoSpaceDN w:val="0"/>
        <w:adjustRightInd w:val="0"/>
        <w:rPr>
          <w:sz w:val="20"/>
          <w:szCs w:val="20"/>
        </w:rPr>
      </w:pPr>
    </w:p>
    <w:p w14:paraId="5C80C2B1" w14:textId="7BE7A012" w:rsidR="00632127" w:rsidRDefault="00632127" w:rsidP="002C34E9">
      <w:pPr>
        <w:autoSpaceDE w:val="0"/>
        <w:autoSpaceDN w:val="0"/>
        <w:adjustRightInd w:val="0"/>
        <w:rPr>
          <w:sz w:val="20"/>
          <w:szCs w:val="20"/>
        </w:rPr>
      </w:pPr>
    </w:p>
    <w:p w14:paraId="7FF4D30A" w14:textId="30AE53F6" w:rsidR="00632127" w:rsidRDefault="00632127" w:rsidP="002C34E9">
      <w:pPr>
        <w:autoSpaceDE w:val="0"/>
        <w:autoSpaceDN w:val="0"/>
        <w:adjustRightInd w:val="0"/>
        <w:rPr>
          <w:sz w:val="20"/>
          <w:szCs w:val="20"/>
        </w:rPr>
      </w:pPr>
    </w:p>
    <w:p w14:paraId="2AD7C542" w14:textId="2968A71E" w:rsidR="00632127" w:rsidRDefault="00632127" w:rsidP="002C34E9">
      <w:pPr>
        <w:autoSpaceDE w:val="0"/>
        <w:autoSpaceDN w:val="0"/>
        <w:adjustRightInd w:val="0"/>
        <w:rPr>
          <w:sz w:val="20"/>
          <w:szCs w:val="20"/>
        </w:rPr>
      </w:pPr>
    </w:p>
    <w:p w14:paraId="2EDFE518" w14:textId="6F53D35C" w:rsidR="00632127" w:rsidRDefault="00632127" w:rsidP="002C34E9">
      <w:pPr>
        <w:autoSpaceDE w:val="0"/>
        <w:autoSpaceDN w:val="0"/>
        <w:adjustRightInd w:val="0"/>
        <w:rPr>
          <w:sz w:val="20"/>
          <w:szCs w:val="20"/>
        </w:rPr>
      </w:pPr>
    </w:p>
    <w:p w14:paraId="7DE05113" w14:textId="677C3D03" w:rsidR="00632127" w:rsidRDefault="00632127" w:rsidP="002C34E9">
      <w:pPr>
        <w:autoSpaceDE w:val="0"/>
        <w:autoSpaceDN w:val="0"/>
        <w:adjustRightInd w:val="0"/>
        <w:rPr>
          <w:sz w:val="20"/>
          <w:szCs w:val="20"/>
        </w:rPr>
      </w:pPr>
    </w:p>
    <w:p w14:paraId="243D7D46" w14:textId="2DE32D1F" w:rsidR="00632127" w:rsidRDefault="00632127" w:rsidP="002C34E9">
      <w:pPr>
        <w:autoSpaceDE w:val="0"/>
        <w:autoSpaceDN w:val="0"/>
        <w:adjustRightInd w:val="0"/>
        <w:rPr>
          <w:sz w:val="20"/>
          <w:szCs w:val="20"/>
        </w:rPr>
      </w:pPr>
    </w:p>
    <w:p w14:paraId="7F46CA29" w14:textId="1B5F7E65" w:rsidR="00632127" w:rsidRDefault="00632127" w:rsidP="002C34E9">
      <w:pPr>
        <w:autoSpaceDE w:val="0"/>
        <w:autoSpaceDN w:val="0"/>
        <w:adjustRightInd w:val="0"/>
        <w:rPr>
          <w:sz w:val="20"/>
          <w:szCs w:val="20"/>
        </w:rPr>
      </w:pPr>
    </w:p>
    <w:p w14:paraId="3980B74B" w14:textId="550C49D7" w:rsidR="00632127" w:rsidRDefault="00632127" w:rsidP="002C34E9">
      <w:pPr>
        <w:autoSpaceDE w:val="0"/>
        <w:autoSpaceDN w:val="0"/>
        <w:adjustRightInd w:val="0"/>
        <w:rPr>
          <w:sz w:val="20"/>
          <w:szCs w:val="20"/>
        </w:rPr>
      </w:pPr>
    </w:p>
    <w:p w14:paraId="5379A661" w14:textId="5E58C82C" w:rsidR="00632127" w:rsidRDefault="00632127" w:rsidP="002C34E9">
      <w:pPr>
        <w:autoSpaceDE w:val="0"/>
        <w:autoSpaceDN w:val="0"/>
        <w:adjustRightInd w:val="0"/>
        <w:rPr>
          <w:sz w:val="20"/>
          <w:szCs w:val="20"/>
        </w:rPr>
      </w:pPr>
    </w:p>
    <w:p w14:paraId="0F041628" w14:textId="60BC3AC9" w:rsidR="00632127" w:rsidRDefault="00632127" w:rsidP="002C34E9">
      <w:pPr>
        <w:autoSpaceDE w:val="0"/>
        <w:autoSpaceDN w:val="0"/>
        <w:adjustRightInd w:val="0"/>
        <w:rPr>
          <w:sz w:val="20"/>
          <w:szCs w:val="20"/>
        </w:rPr>
      </w:pPr>
    </w:p>
    <w:p w14:paraId="30280FF4" w14:textId="330A9FB0" w:rsidR="00632127" w:rsidRDefault="00632127" w:rsidP="002C34E9">
      <w:pPr>
        <w:autoSpaceDE w:val="0"/>
        <w:autoSpaceDN w:val="0"/>
        <w:adjustRightInd w:val="0"/>
        <w:rPr>
          <w:sz w:val="20"/>
          <w:szCs w:val="20"/>
        </w:rPr>
      </w:pPr>
    </w:p>
    <w:p w14:paraId="399CE566" w14:textId="42BCE439" w:rsidR="00632127" w:rsidRDefault="00632127" w:rsidP="002C34E9">
      <w:pPr>
        <w:autoSpaceDE w:val="0"/>
        <w:autoSpaceDN w:val="0"/>
        <w:adjustRightInd w:val="0"/>
        <w:rPr>
          <w:sz w:val="20"/>
          <w:szCs w:val="20"/>
        </w:rPr>
      </w:pPr>
    </w:p>
    <w:p w14:paraId="638C4309" w14:textId="4D3792B9" w:rsidR="00632127" w:rsidRDefault="00632127" w:rsidP="002C34E9">
      <w:pPr>
        <w:autoSpaceDE w:val="0"/>
        <w:autoSpaceDN w:val="0"/>
        <w:adjustRightInd w:val="0"/>
        <w:rPr>
          <w:sz w:val="20"/>
          <w:szCs w:val="20"/>
        </w:rPr>
      </w:pPr>
    </w:p>
    <w:p w14:paraId="680494A7" w14:textId="08769621" w:rsidR="00632127" w:rsidRDefault="00632127" w:rsidP="002C34E9">
      <w:pPr>
        <w:autoSpaceDE w:val="0"/>
        <w:autoSpaceDN w:val="0"/>
        <w:adjustRightInd w:val="0"/>
        <w:rPr>
          <w:sz w:val="20"/>
          <w:szCs w:val="20"/>
        </w:rPr>
      </w:pPr>
    </w:p>
    <w:p w14:paraId="486A202B" w14:textId="69EC1C00" w:rsidR="00632127" w:rsidRDefault="00632127" w:rsidP="002C34E9">
      <w:pPr>
        <w:autoSpaceDE w:val="0"/>
        <w:autoSpaceDN w:val="0"/>
        <w:adjustRightInd w:val="0"/>
        <w:rPr>
          <w:sz w:val="20"/>
          <w:szCs w:val="20"/>
        </w:rPr>
      </w:pPr>
    </w:p>
    <w:p w14:paraId="21FB1F9E" w14:textId="6F65168C" w:rsidR="00632127" w:rsidRDefault="00632127" w:rsidP="002C34E9">
      <w:pPr>
        <w:autoSpaceDE w:val="0"/>
        <w:autoSpaceDN w:val="0"/>
        <w:adjustRightInd w:val="0"/>
        <w:rPr>
          <w:sz w:val="20"/>
          <w:szCs w:val="20"/>
        </w:rPr>
      </w:pPr>
    </w:p>
    <w:p w14:paraId="141EFB2A" w14:textId="402BC87B" w:rsidR="00632127" w:rsidRDefault="00632127" w:rsidP="002C34E9">
      <w:pPr>
        <w:autoSpaceDE w:val="0"/>
        <w:autoSpaceDN w:val="0"/>
        <w:adjustRightInd w:val="0"/>
        <w:rPr>
          <w:sz w:val="20"/>
          <w:szCs w:val="20"/>
        </w:rPr>
      </w:pPr>
    </w:p>
    <w:p w14:paraId="6AB6F34B" w14:textId="582235B8" w:rsidR="00632127" w:rsidRDefault="00632127" w:rsidP="002C34E9">
      <w:pPr>
        <w:autoSpaceDE w:val="0"/>
        <w:autoSpaceDN w:val="0"/>
        <w:adjustRightInd w:val="0"/>
        <w:rPr>
          <w:sz w:val="20"/>
          <w:szCs w:val="20"/>
        </w:rPr>
      </w:pPr>
    </w:p>
    <w:p w14:paraId="3373B6C0" w14:textId="216F40B4" w:rsidR="00632127" w:rsidRDefault="00632127" w:rsidP="002C34E9">
      <w:pPr>
        <w:autoSpaceDE w:val="0"/>
        <w:autoSpaceDN w:val="0"/>
        <w:adjustRightInd w:val="0"/>
        <w:rPr>
          <w:sz w:val="20"/>
          <w:szCs w:val="20"/>
        </w:rPr>
      </w:pPr>
    </w:p>
    <w:p w14:paraId="44120EF5" w14:textId="2B30D832" w:rsidR="00632127" w:rsidRDefault="00632127" w:rsidP="002C34E9">
      <w:pPr>
        <w:autoSpaceDE w:val="0"/>
        <w:autoSpaceDN w:val="0"/>
        <w:adjustRightInd w:val="0"/>
        <w:rPr>
          <w:sz w:val="20"/>
          <w:szCs w:val="20"/>
        </w:rPr>
      </w:pPr>
    </w:p>
    <w:p w14:paraId="0BE2CAD6" w14:textId="5D5D75A1" w:rsidR="00632127" w:rsidRDefault="00632127" w:rsidP="002C34E9">
      <w:pPr>
        <w:autoSpaceDE w:val="0"/>
        <w:autoSpaceDN w:val="0"/>
        <w:adjustRightInd w:val="0"/>
        <w:rPr>
          <w:sz w:val="20"/>
          <w:szCs w:val="20"/>
        </w:rPr>
      </w:pPr>
    </w:p>
    <w:p w14:paraId="65767A0D" w14:textId="4001F0CB" w:rsidR="00632127" w:rsidRDefault="00632127" w:rsidP="002C34E9">
      <w:pPr>
        <w:autoSpaceDE w:val="0"/>
        <w:autoSpaceDN w:val="0"/>
        <w:adjustRightInd w:val="0"/>
        <w:rPr>
          <w:sz w:val="20"/>
          <w:szCs w:val="20"/>
        </w:rPr>
      </w:pPr>
    </w:p>
    <w:p w14:paraId="257F7D01" w14:textId="5EACBB9A" w:rsidR="00632127" w:rsidRDefault="00632127" w:rsidP="002C34E9">
      <w:pPr>
        <w:autoSpaceDE w:val="0"/>
        <w:autoSpaceDN w:val="0"/>
        <w:adjustRightInd w:val="0"/>
        <w:rPr>
          <w:sz w:val="20"/>
          <w:szCs w:val="20"/>
        </w:rPr>
      </w:pPr>
    </w:p>
    <w:p w14:paraId="23A5F1B1" w14:textId="1ABDFC1A" w:rsidR="00632127" w:rsidRDefault="00632127" w:rsidP="002C34E9">
      <w:pPr>
        <w:autoSpaceDE w:val="0"/>
        <w:autoSpaceDN w:val="0"/>
        <w:adjustRightInd w:val="0"/>
        <w:rPr>
          <w:sz w:val="20"/>
          <w:szCs w:val="20"/>
        </w:rPr>
      </w:pPr>
    </w:p>
    <w:p w14:paraId="057D25C0" w14:textId="5942C670" w:rsidR="00632127" w:rsidRDefault="00632127" w:rsidP="002C34E9">
      <w:pPr>
        <w:autoSpaceDE w:val="0"/>
        <w:autoSpaceDN w:val="0"/>
        <w:adjustRightInd w:val="0"/>
        <w:rPr>
          <w:sz w:val="20"/>
          <w:szCs w:val="20"/>
        </w:rPr>
      </w:pPr>
    </w:p>
    <w:p w14:paraId="71C3A880" w14:textId="6A9786F0" w:rsidR="00632127" w:rsidRDefault="00632127" w:rsidP="002C34E9">
      <w:pPr>
        <w:autoSpaceDE w:val="0"/>
        <w:autoSpaceDN w:val="0"/>
        <w:adjustRightInd w:val="0"/>
        <w:rPr>
          <w:sz w:val="20"/>
          <w:szCs w:val="20"/>
        </w:rPr>
      </w:pPr>
    </w:p>
    <w:p w14:paraId="522087A4" w14:textId="561A360E" w:rsidR="00632127" w:rsidRDefault="00632127" w:rsidP="002C34E9">
      <w:pPr>
        <w:autoSpaceDE w:val="0"/>
        <w:autoSpaceDN w:val="0"/>
        <w:adjustRightInd w:val="0"/>
        <w:rPr>
          <w:sz w:val="20"/>
          <w:szCs w:val="20"/>
        </w:rPr>
      </w:pPr>
    </w:p>
    <w:p w14:paraId="469893D9" w14:textId="77777777" w:rsidR="00632127" w:rsidRDefault="00632127" w:rsidP="002C34E9">
      <w:pPr>
        <w:autoSpaceDE w:val="0"/>
        <w:autoSpaceDN w:val="0"/>
        <w:adjustRightInd w:val="0"/>
        <w:rPr>
          <w:sz w:val="20"/>
          <w:szCs w:val="20"/>
        </w:rPr>
      </w:pPr>
    </w:p>
    <w:p w14:paraId="2D4704A8" w14:textId="1E9B27F6" w:rsidR="00551CA1" w:rsidRPr="00BC05AD" w:rsidRDefault="00551CA1" w:rsidP="00551CA1">
      <w:pPr>
        <w:widowControl w:val="0"/>
        <w:jc w:val="right"/>
        <w:rPr>
          <w:sz w:val="20"/>
          <w:szCs w:val="20"/>
        </w:rPr>
      </w:pPr>
      <w:bookmarkStart w:id="3" w:name="_Hlk220511334"/>
      <w:bookmarkStart w:id="4" w:name="_Hlk220595352"/>
      <w:r>
        <w:rPr>
          <w:sz w:val="20"/>
          <w:szCs w:val="20"/>
        </w:rPr>
        <w:lastRenderedPageBreak/>
        <w:t>П</w:t>
      </w:r>
      <w:r w:rsidRPr="00BC05AD">
        <w:rPr>
          <w:sz w:val="20"/>
          <w:szCs w:val="20"/>
        </w:rPr>
        <w:t xml:space="preserve">риложение № </w:t>
      </w:r>
      <w:r>
        <w:rPr>
          <w:sz w:val="20"/>
          <w:szCs w:val="20"/>
        </w:rPr>
        <w:t>3</w:t>
      </w:r>
      <w:r w:rsidRPr="00BC05AD">
        <w:rPr>
          <w:sz w:val="20"/>
          <w:szCs w:val="20"/>
        </w:rPr>
        <w:t xml:space="preserve"> </w:t>
      </w:r>
    </w:p>
    <w:p w14:paraId="188A7315" w14:textId="77777777" w:rsidR="00551CA1" w:rsidRPr="00BC05AD" w:rsidRDefault="00551CA1" w:rsidP="00551CA1">
      <w:pPr>
        <w:widowControl w:val="0"/>
        <w:tabs>
          <w:tab w:val="left" w:pos="1603"/>
          <w:tab w:val="center" w:pos="5102"/>
        </w:tabs>
        <w:jc w:val="right"/>
        <w:rPr>
          <w:sz w:val="20"/>
          <w:szCs w:val="20"/>
        </w:rPr>
      </w:pPr>
      <w:r w:rsidRPr="00BC05AD">
        <w:rPr>
          <w:sz w:val="20"/>
          <w:szCs w:val="20"/>
        </w:rPr>
        <w:t xml:space="preserve">к Положению по проведению рекламного мероприятия </w:t>
      </w:r>
    </w:p>
    <w:p w14:paraId="126D9C23" w14:textId="16098BEF" w:rsidR="00551CA1" w:rsidRPr="00BC05AD" w:rsidRDefault="00551CA1" w:rsidP="00551CA1">
      <w:pPr>
        <w:widowControl w:val="0"/>
        <w:jc w:val="right"/>
        <w:rPr>
          <w:sz w:val="20"/>
          <w:szCs w:val="20"/>
        </w:rPr>
      </w:pPr>
      <w:r w:rsidRPr="00BC05AD">
        <w:rPr>
          <w:sz w:val="20"/>
          <w:szCs w:val="20"/>
        </w:rPr>
        <w:t>стимулирующая акция «Меняем чеки на подарки</w:t>
      </w:r>
      <w:r w:rsidR="00B941D3">
        <w:rPr>
          <w:sz w:val="20"/>
          <w:szCs w:val="20"/>
        </w:rPr>
        <w:t xml:space="preserve"> 2.0</w:t>
      </w:r>
      <w:r w:rsidRPr="00BC05AD">
        <w:rPr>
          <w:sz w:val="20"/>
          <w:szCs w:val="20"/>
        </w:rPr>
        <w:t>»</w:t>
      </w:r>
    </w:p>
    <w:p w14:paraId="120BA456" w14:textId="5212B7CF" w:rsidR="00551CA1" w:rsidRDefault="00551CA1" w:rsidP="00551CA1">
      <w:pPr>
        <w:shd w:val="clear" w:color="auto" w:fill="FFFFFF"/>
        <w:jc w:val="right"/>
        <w:rPr>
          <w:b/>
          <w:bCs/>
          <w:spacing w:val="-5"/>
          <w:sz w:val="20"/>
          <w:szCs w:val="20"/>
        </w:rPr>
      </w:pPr>
      <w:r w:rsidRPr="00BC05AD">
        <w:rPr>
          <w:b/>
          <w:bCs/>
          <w:spacing w:val="-5"/>
          <w:sz w:val="20"/>
          <w:szCs w:val="20"/>
        </w:rPr>
        <w:t>«___</w:t>
      </w:r>
      <w:proofErr w:type="gramStart"/>
      <w:r w:rsidRPr="00BC05AD">
        <w:rPr>
          <w:b/>
          <w:bCs/>
          <w:spacing w:val="-5"/>
          <w:sz w:val="20"/>
          <w:szCs w:val="20"/>
        </w:rPr>
        <w:t>_»_</w:t>
      </w:r>
      <w:proofErr w:type="gramEnd"/>
      <w:r w:rsidRPr="00BC05AD">
        <w:rPr>
          <w:b/>
          <w:bCs/>
          <w:spacing w:val="-5"/>
          <w:sz w:val="20"/>
          <w:szCs w:val="20"/>
        </w:rPr>
        <w:t>____________202</w:t>
      </w:r>
      <w:r w:rsidR="007432D4">
        <w:rPr>
          <w:b/>
          <w:bCs/>
          <w:spacing w:val="-5"/>
          <w:sz w:val="20"/>
          <w:szCs w:val="20"/>
        </w:rPr>
        <w:t>5</w:t>
      </w:r>
    </w:p>
    <w:p w14:paraId="63AC44DE" w14:textId="77777777" w:rsidR="00551CA1" w:rsidRDefault="00551CA1" w:rsidP="00551CA1">
      <w:pPr>
        <w:shd w:val="clear" w:color="auto" w:fill="FFFFFF"/>
        <w:jc w:val="right"/>
        <w:rPr>
          <w:b/>
          <w:bCs/>
          <w:spacing w:val="-5"/>
          <w:sz w:val="20"/>
          <w:szCs w:val="20"/>
        </w:rPr>
      </w:pPr>
    </w:p>
    <w:p w14:paraId="62DAD961" w14:textId="77777777" w:rsidR="00551CA1" w:rsidRDefault="00551CA1" w:rsidP="00551CA1">
      <w:pPr>
        <w:shd w:val="clear" w:color="auto" w:fill="FFFFFF"/>
        <w:jc w:val="right"/>
        <w:rPr>
          <w:b/>
          <w:bCs/>
          <w:spacing w:val="-5"/>
          <w:sz w:val="20"/>
          <w:szCs w:val="20"/>
        </w:rPr>
      </w:pPr>
      <w:r>
        <w:rPr>
          <w:b/>
          <w:bCs/>
          <w:spacing w:val="-5"/>
          <w:sz w:val="20"/>
          <w:szCs w:val="20"/>
        </w:rPr>
        <w:t>ФОРМА</w:t>
      </w:r>
    </w:p>
    <w:bookmarkEnd w:id="3"/>
    <w:p w14:paraId="4026A4F7" w14:textId="77777777" w:rsidR="00551CA1" w:rsidRDefault="00551CA1" w:rsidP="00551CA1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bookmarkEnd w:id="4"/>
    <w:p w14:paraId="05D1650A" w14:textId="77777777" w:rsidR="00551CA1" w:rsidRPr="00F21386" w:rsidRDefault="00551CA1" w:rsidP="00551CA1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F21386">
        <w:rPr>
          <w:sz w:val="20"/>
          <w:szCs w:val="20"/>
        </w:rPr>
        <w:t>СОГЛАСИЕ</w:t>
      </w:r>
    </w:p>
    <w:p w14:paraId="4D1DDDF7" w14:textId="77777777" w:rsidR="00551CA1" w:rsidRPr="00F21386" w:rsidRDefault="00551CA1" w:rsidP="00551CA1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F21386">
        <w:rPr>
          <w:sz w:val="20"/>
          <w:szCs w:val="20"/>
        </w:rPr>
        <w:t>на обработку персональных данных</w:t>
      </w:r>
    </w:p>
    <w:p w14:paraId="0DD92274" w14:textId="77777777" w:rsidR="00551CA1" w:rsidRPr="00F21386" w:rsidRDefault="00551CA1" w:rsidP="00551CA1">
      <w:pPr>
        <w:autoSpaceDE w:val="0"/>
        <w:autoSpaceDN w:val="0"/>
        <w:adjustRightInd w:val="0"/>
        <w:jc w:val="both"/>
        <w:outlineLvl w:val="0"/>
        <w:rPr>
          <w:sz w:val="20"/>
          <w:szCs w:val="20"/>
        </w:rPr>
      </w:pPr>
    </w:p>
    <w:p w14:paraId="5E0B67D3" w14:textId="77777777" w:rsidR="00551CA1" w:rsidRDefault="00551CA1" w:rsidP="00551CA1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F21386">
        <w:rPr>
          <w:sz w:val="20"/>
          <w:szCs w:val="20"/>
        </w:rPr>
        <w:t xml:space="preserve">Я, субъект персональных данных: </w:t>
      </w:r>
    </w:p>
    <w:p w14:paraId="769ADF84" w14:textId="77777777" w:rsidR="00551CA1" w:rsidRDefault="00551CA1" w:rsidP="00551CA1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</w:t>
      </w:r>
      <w:r w:rsidRPr="00F21386">
        <w:rPr>
          <w:sz w:val="20"/>
          <w:szCs w:val="20"/>
        </w:rPr>
        <w:t xml:space="preserve">___________________________________ </w:t>
      </w:r>
      <w:r>
        <w:rPr>
          <w:sz w:val="20"/>
          <w:szCs w:val="20"/>
        </w:rPr>
        <w:t xml:space="preserve">                         </w:t>
      </w:r>
      <w:r w:rsidRPr="00F21386">
        <w:rPr>
          <w:sz w:val="20"/>
          <w:szCs w:val="20"/>
        </w:rPr>
        <w:t xml:space="preserve">(Ф.И.О. полностью), основной документ, удостоверяющий личность: </w:t>
      </w:r>
    </w:p>
    <w:p w14:paraId="2E7DD14D" w14:textId="17767B6B" w:rsidR="00551CA1" w:rsidRPr="00F21386" w:rsidRDefault="00551CA1" w:rsidP="00551CA1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</w:t>
      </w:r>
      <w:r w:rsidRPr="00F21386">
        <w:rPr>
          <w:sz w:val="20"/>
          <w:szCs w:val="20"/>
        </w:rPr>
        <w:t>_________________________ (наименование, серия, номер, дата выдачи, выдавший орган), зарегистрированного(-ой) по адресу: ____________________________</w:t>
      </w:r>
      <w:r>
        <w:rPr>
          <w:sz w:val="20"/>
          <w:szCs w:val="20"/>
        </w:rPr>
        <w:t>_________________________________________________________________________</w:t>
      </w:r>
      <w:r w:rsidRPr="00F21386">
        <w:rPr>
          <w:sz w:val="20"/>
          <w:szCs w:val="20"/>
        </w:rPr>
        <w:t xml:space="preserve">, в соответствии со </w:t>
      </w:r>
      <w:hyperlink r:id="rId17" w:history="1">
        <w:r w:rsidRPr="00F21386">
          <w:rPr>
            <w:color w:val="0000FF"/>
            <w:sz w:val="20"/>
            <w:szCs w:val="20"/>
          </w:rPr>
          <w:t>ст. 9</w:t>
        </w:r>
      </w:hyperlink>
      <w:r w:rsidRPr="00F21386">
        <w:rPr>
          <w:sz w:val="20"/>
          <w:szCs w:val="20"/>
        </w:rPr>
        <w:t xml:space="preserve"> Федерального закона от 27.07.2006 N 152-ФЗ "О персональных данных" даю конкретное, предметное, информированное, сознательное и однозначное согласие на обработку своих персональных данных</w:t>
      </w:r>
      <w:r>
        <w:rPr>
          <w:sz w:val="20"/>
          <w:szCs w:val="20"/>
        </w:rPr>
        <w:t xml:space="preserve"> Обществу с ограниченной ответственностью «Торговый комплекс «Тарелка»</w:t>
      </w:r>
      <w:r w:rsidRPr="00F21386">
        <w:rPr>
          <w:sz w:val="20"/>
          <w:szCs w:val="20"/>
        </w:rPr>
        <w:t xml:space="preserve"> (ОГРН</w:t>
      </w:r>
      <w:r>
        <w:rPr>
          <w:sz w:val="20"/>
          <w:szCs w:val="20"/>
        </w:rPr>
        <w:t xml:space="preserve"> 1137453009022</w:t>
      </w:r>
      <w:r w:rsidRPr="00F21386">
        <w:rPr>
          <w:sz w:val="20"/>
          <w:szCs w:val="20"/>
        </w:rPr>
        <w:t xml:space="preserve">) (далее - оператор), находящемуся по адресу: </w:t>
      </w:r>
      <w:r>
        <w:rPr>
          <w:sz w:val="20"/>
          <w:szCs w:val="20"/>
        </w:rPr>
        <w:t>г. Челябинск, ул. Тернопольская, 6, пом. 7</w:t>
      </w:r>
      <w:r w:rsidRPr="00F21386">
        <w:rPr>
          <w:sz w:val="20"/>
          <w:szCs w:val="20"/>
        </w:rPr>
        <w:t>, с целью</w:t>
      </w:r>
      <w:r>
        <w:rPr>
          <w:sz w:val="20"/>
          <w:szCs w:val="20"/>
        </w:rPr>
        <w:t xml:space="preserve"> организации и проведения стимулирующей акции  </w:t>
      </w:r>
      <w:r w:rsidRPr="00214974">
        <w:rPr>
          <w:b/>
          <w:sz w:val="20"/>
          <w:szCs w:val="20"/>
        </w:rPr>
        <w:t>«Меняем чеки на подарки</w:t>
      </w:r>
      <w:r w:rsidR="002C34E9">
        <w:rPr>
          <w:b/>
          <w:sz w:val="20"/>
          <w:szCs w:val="20"/>
        </w:rPr>
        <w:t xml:space="preserve"> 2.0</w:t>
      </w:r>
      <w:r w:rsidRPr="00214974">
        <w:rPr>
          <w:b/>
          <w:sz w:val="20"/>
          <w:szCs w:val="20"/>
        </w:rPr>
        <w:t>»</w:t>
      </w:r>
      <w:r>
        <w:rPr>
          <w:b/>
          <w:sz w:val="20"/>
          <w:szCs w:val="20"/>
        </w:rPr>
        <w:t>.</w:t>
      </w:r>
    </w:p>
    <w:p w14:paraId="2BD344AD" w14:textId="77777777" w:rsidR="00551CA1" w:rsidRPr="00F21386" w:rsidRDefault="00551CA1" w:rsidP="00551CA1">
      <w:pPr>
        <w:autoSpaceDE w:val="0"/>
        <w:autoSpaceDN w:val="0"/>
        <w:adjustRightInd w:val="0"/>
        <w:spacing w:before="200"/>
        <w:ind w:firstLine="540"/>
        <w:jc w:val="both"/>
        <w:rPr>
          <w:sz w:val="20"/>
          <w:szCs w:val="20"/>
        </w:rPr>
      </w:pPr>
      <w:r w:rsidRPr="00F21386">
        <w:rPr>
          <w:sz w:val="20"/>
          <w:szCs w:val="20"/>
        </w:rPr>
        <w:t>Перечень моих персональных данных, на обработку которых я даю согласие: фамилия, имя, отчество, гражданство, пол, возраст, дата и место рождения, номер основного документа, удостоверяющего личность, сведения о дате выдачи указанного документа и выдавшем его органе, адрес регистрации по месту жительства, адрес фактического проживания, идентификационный номер налогоплательщика, страховой номер индивидуального лицевого счета, номер телефона, адрес электронн</w:t>
      </w:r>
      <w:r>
        <w:rPr>
          <w:sz w:val="20"/>
          <w:szCs w:val="20"/>
        </w:rPr>
        <w:t>ой почты</w:t>
      </w:r>
      <w:r w:rsidRPr="00F21386">
        <w:rPr>
          <w:sz w:val="20"/>
          <w:szCs w:val="20"/>
        </w:rPr>
        <w:t>.</w:t>
      </w:r>
    </w:p>
    <w:p w14:paraId="62FE622F" w14:textId="77777777" w:rsidR="00551CA1" w:rsidRPr="00F21386" w:rsidRDefault="00551CA1" w:rsidP="00551CA1">
      <w:pPr>
        <w:autoSpaceDE w:val="0"/>
        <w:autoSpaceDN w:val="0"/>
        <w:adjustRightInd w:val="0"/>
        <w:spacing w:before="200"/>
        <w:ind w:firstLine="540"/>
        <w:jc w:val="both"/>
        <w:rPr>
          <w:sz w:val="20"/>
          <w:szCs w:val="20"/>
        </w:rPr>
      </w:pPr>
      <w:r w:rsidRPr="00F21386">
        <w:rPr>
          <w:sz w:val="20"/>
          <w:szCs w:val="20"/>
        </w:rPr>
        <w:t>Разрешаю оператору производить автоматизированную, а также осуществляемую без использования средств автоматизации обработку моих персональных данных, а именно: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уничтожение.</w:t>
      </w:r>
    </w:p>
    <w:p w14:paraId="54098DE6" w14:textId="57A5CEB4" w:rsidR="00551CA1" w:rsidRPr="00F21386" w:rsidRDefault="00551CA1" w:rsidP="00551CA1">
      <w:pPr>
        <w:autoSpaceDE w:val="0"/>
        <w:autoSpaceDN w:val="0"/>
        <w:adjustRightInd w:val="0"/>
        <w:spacing w:before="200"/>
        <w:ind w:firstLine="540"/>
        <w:jc w:val="both"/>
        <w:rPr>
          <w:sz w:val="20"/>
          <w:szCs w:val="20"/>
        </w:rPr>
      </w:pPr>
      <w:r w:rsidRPr="00F21386">
        <w:rPr>
          <w:sz w:val="20"/>
          <w:szCs w:val="20"/>
        </w:rPr>
        <w:t xml:space="preserve">Согласие действует до </w:t>
      </w:r>
      <w:r>
        <w:rPr>
          <w:sz w:val="20"/>
          <w:szCs w:val="20"/>
        </w:rPr>
        <w:t>31 декабря 202</w:t>
      </w:r>
      <w:r w:rsidR="00CF6B01">
        <w:rPr>
          <w:sz w:val="20"/>
          <w:szCs w:val="20"/>
        </w:rPr>
        <w:t>8</w:t>
      </w:r>
      <w:r>
        <w:rPr>
          <w:sz w:val="20"/>
          <w:szCs w:val="20"/>
        </w:rPr>
        <w:t xml:space="preserve"> года</w:t>
      </w:r>
      <w:r w:rsidRPr="00F21386">
        <w:rPr>
          <w:sz w:val="20"/>
          <w:szCs w:val="20"/>
        </w:rPr>
        <w:t>. Субъект персональных данных вправе отозвать настоящее согласие на обработку своих персональных данных, письменно уведомив об этом оператора.</w:t>
      </w:r>
    </w:p>
    <w:p w14:paraId="0D958ED1" w14:textId="77777777" w:rsidR="00551CA1" w:rsidRDefault="00551CA1" w:rsidP="00551CA1">
      <w:pPr>
        <w:rPr>
          <w:sz w:val="20"/>
          <w:szCs w:val="20"/>
        </w:rPr>
      </w:pPr>
    </w:p>
    <w:p w14:paraId="3D94AEBC" w14:textId="77777777" w:rsidR="00551CA1" w:rsidRDefault="00551CA1" w:rsidP="00551CA1">
      <w:pPr>
        <w:rPr>
          <w:sz w:val="20"/>
          <w:szCs w:val="20"/>
        </w:rPr>
      </w:pPr>
    </w:p>
    <w:p w14:paraId="0C002EBA" w14:textId="77777777" w:rsidR="00551CA1" w:rsidRDefault="00551CA1" w:rsidP="00551CA1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_______________</w:t>
      </w:r>
    </w:p>
    <w:p w14:paraId="7E0D5388" w14:textId="77777777" w:rsidR="00551CA1" w:rsidRPr="00F21386" w:rsidRDefault="00551CA1" w:rsidP="00551CA1">
      <w:r>
        <w:rPr>
          <w:sz w:val="20"/>
          <w:szCs w:val="20"/>
        </w:rPr>
        <w:t xml:space="preserve">                                     Ф.И.О. полностью, подпись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дата</w:t>
      </w:r>
    </w:p>
    <w:p w14:paraId="07B4E8E3" w14:textId="7C2255AE" w:rsidR="00C52C9A" w:rsidRDefault="00C52C9A" w:rsidP="00BC05AD">
      <w:pPr>
        <w:jc w:val="both"/>
        <w:rPr>
          <w:sz w:val="20"/>
          <w:szCs w:val="20"/>
        </w:rPr>
      </w:pPr>
    </w:p>
    <w:p w14:paraId="4C3DFCBB" w14:textId="011569FA" w:rsidR="00B941D3" w:rsidRDefault="00B941D3" w:rsidP="00BC05AD">
      <w:pPr>
        <w:jc w:val="both"/>
        <w:rPr>
          <w:sz w:val="20"/>
          <w:szCs w:val="20"/>
        </w:rPr>
      </w:pPr>
    </w:p>
    <w:p w14:paraId="2D8F5FB5" w14:textId="70576BF5" w:rsidR="00B941D3" w:rsidRDefault="00B941D3" w:rsidP="00BC05AD">
      <w:pPr>
        <w:jc w:val="both"/>
        <w:rPr>
          <w:sz w:val="20"/>
          <w:szCs w:val="20"/>
        </w:rPr>
      </w:pPr>
    </w:p>
    <w:p w14:paraId="64D58D1A" w14:textId="6F9300AC" w:rsidR="00B941D3" w:rsidRDefault="00B941D3" w:rsidP="00BC05AD">
      <w:pPr>
        <w:jc w:val="both"/>
        <w:rPr>
          <w:sz w:val="20"/>
          <w:szCs w:val="20"/>
        </w:rPr>
      </w:pPr>
    </w:p>
    <w:p w14:paraId="758DCBB4" w14:textId="5BCCB718" w:rsidR="00B941D3" w:rsidRDefault="00B941D3" w:rsidP="00BC05AD">
      <w:pPr>
        <w:jc w:val="both"/>
        <w:rPr>
          <w:sz w:val="20"/>
          <w:szCs w:val="20"/>
        </w:rPr>
      </w:pPr>
    </w:p>
    <w:p w14:paraId="5798F38D" w14:textId="21C44E47" w:rsidR="00B941D3" w:rsidRDefault="00B941D3" w:rsidP="00BC05AD">
      <w:pPr>
        <w:jc w:val="both"/>
        <w:rPr>
          <w:sz w:val="20"/>
          <w:szCs w:val="20"/>
        </w:rPr>
      </w:pPr>
    </w:p>
    <w:p w14:paraId="02FBBC69" w14:textId="0E77A79E" w:rsidR="00B941D3" w:rsidRDefault="00B941D3" w:rsidP="00BC05AD">
      <w:pPr>
        <w:jc w:val="both"/>
        <w:rPr>
          <w:sz w:val="20"/>
          <w:szCs w:val="20"/>
        </w:rPr>
      </w:pPr>
    </w:p>
    <w:p w14:paraId="1F6616F8" w14:textId="2A8BE5E9" w:rsidR="00B941D3" w:rsidRDefault="00B941D3" w:rsidP="00BC05AD">
      <w:pPr>
        <w:jc w:val="both"/>
        <w:rPr>
          <w:sz w:val="20"/>
          <w:szCs w:val="20"/>
        </w:rPr>
      </w:pPr>
    </w:p>
    <w:p w14:paraId="53FFEFDD" w14:textId="1CA1D16C" w:rsidR="00B941D3" w:rsidRDefault="00B941D3" w:rsidP="00BC05AD">
      <w:pPr>
        <w:jc w:val="both"/>
        <w:rPr>
          <w:sz w:val="20"/>
          <w:szCs w:val="20"/>
        </w:rPr>
      </w:pPr>
    </w:p>
    <w:p w14:paraId="06EBD170" w14:textId="1FCE67D1" w:rsidR="00B941D3" w:rsidRDefault="00B941D3" w:rsidP="00BC05AD">
      <w:pPr>
        <w:jc w:val="both"/>
        <w:rPr>
          <w:sz w:val="20"/>
          <w:szCs w:val="20"/>
        </w:rPr>
      </w:pPr>
    </w:p>
    <w:p w14:paraId="4C718442" w14:textId="39EBAED2" w:rsidR="00B941D3" w:rsidRDefault="00B941D3" w:rsidP="00BC05AD">
      <w:pPr>
        <w:jc w:val="both"/>
        <w:rPr>
          <w:sz w:val="20"/>
          <w:szCs w:val="20"/>
        </w:rPr>
      </w:pPr>
    </w:p>
    <w:p w14:paraId="219E75C6" w14:textId="5718EB58" w:rsidR="00B941D3" w:rsidRDefault="00B941D3" w:rsidP="00BC05AD">
      <w:pPr>
        <w:jc w:val="both"/>
        <w:rPr>
          <w:sz w:val="20"/>
          <w:szCs w:val="20"/>
        </w:rPr>
      </w:pPr>
    </w:p>
    <w:p w14:paraId="72097492" w14:textId="6FC9EA90" w:rsidR="00B941D3" w:rsidRDefault="00B941D3" w:rsidP="00BC05AD">
      <w:pPr>
        <w:jc w:val="both"/>
        <w:rPr>
          <w:sz w:val="20"/>
          <w:szCs w:val="20"/>
        </w:rPr>
      </w:pPr>
    </w:p>
    <w:p w14:paraId="30389B50" w14:textId="06AB0F6D" w:rsidR="00B941D3" w:rsidRDefault="00B941D3" w:rsidP="00BC05AD">
      <w:pPr>
        <w:jc w:val="both"/>
        <w:rPr>
          <w:sz w:val="20"/>
          <w:szCs w:val="20"/>
        </w:rPr>
      </w:pPr>
    </w:p>
    <w:p w14:paraId="6B7B8763" w14:textId="7D05C30B" w:rsidR="00B941D3" w:rsidRDefault="00B941D3" w:rsidP="00BC05AD">
      <w:pPr>
        <w:jc w:val="both"/>
        <w:rPr>
          <w:sz w:val="20"/>
          <w:szCs w:val="20"/>
        </w:rPr>
      </w:pPr>
    </w:p>
    <w:p w14:paraId="6118745B" w14:textId="0234AE8A" w:rsidR="00B941D3" w:rsidRDefault="00B941D3" w:rsidP="00BC05AD">
      <w:pPr>
        <w:jc w:val="both"/>
        <w:rPr>
          <w:sz w:val="20"/>
          <w:szCs w:val="20"/>
        </w:rPr>
      </w:pPr>
    </w:p>
    <w:p w14:paraId="3A1891B1" w14:textId="5B99F790" w:rsidR="00B941D3" w:rsidRDefault="00B941D3" w:rsidP="00BC05AD">
      <w:pPr>
        <w:jc w:val="both"/>
        <w:rPr>
          <w:sz w:val="20"/>
          <w:szCs w:val="20"/>
        </w:rPr>
      </w:pPr>
    </w:p>
    <w:p w14:paraId="3CBB2C00" w14:textId="7393C9EC" w:rsidR="00B941D3" w:rsidRDefault="00B941D3" w:rsidP="00BC05AD">
      <w:pPr>
        <w:jc w:val="both"/>
        <w:rPr>
          <w:sz w:val="20"/>
          <w:szCs w:val="20"/>
        </w:rPr>
      </w:pPr>
    </w:p>
    <w:p w14:paraId="07B65F58" w14:textId="78587022" w:rsidR="00B941D3" w:rsidRDefault="00B941D3" w:rsidP="00BC05AD">
      <w:pPr>
        <w:jc w:val="both"/>
        <w:rPr>
          <w:sz w:val="20"/>
          <w:szCs w:val="20"/>
        </w:rPr>
      </w:pPr>
    </w:p>
    <w:p w14:paraId="73D2CAA6" w14:textId="05A625E4" w:rsidR="00632127" w:rsidRDefault="00632127" w:rsidP="00BC05AD">
      <w:pPr>
        <w:jc w:val="both"/>
        <w:rPr>
          <w:sz w:val="20"/>
          <w:szCs w:val="20"/>
        </w:rPr>
      </w:pPr>
    </w:p>
    <w:p w14:paraId="520854EC" w14:textId="77777777" w:rsidR="00632127" w:rsidRDefault="00632127" w:rsidP="00BC05AD">
      <w:pPr>
        <w:jc w:val="both"/>
        <w:rPr>
          <w:sz w:val="20"/>
          <w:szCs w:val="20"/>
        </w:rPr>
      </w:pPr>
    </w:p>
    <w:p w14:paraId="5EF2706E" w14:textId="15D00A99" w:rsidR="00B941D3" w:rsidRDefault="00B941D3" w:rsidP="00BC05AD">
      <w:pPr>
        <w:jc w:val="both"/>
        <w:rPr>
          <w:sz w:val="20"/>
          <w:szCs w:val="20"/>
        </w:rPr>
      </w:pPr>
    </w:p>
    <w:p w14:paraId="693352DE" w14:textId="70FEECD5" w:rsidR="00B941D3" w:rsidRDefault="00B941D3" w:rsidP="00BC05AD">
      <w:pPr>
        <w:jc w:val="both"/>
        <w:rPr>
          <w:sz w:val="20"/>
          <w:szCs w:val="20"/>
        </w:rPr>
      </w:pPr>
    </w:p>
    <w:p w14:paraId="7ED08D94" w14:textId="21D45DAE" w:rsidR="00B941D3" w:rsidRDefault="00B941D3" w:rsidP="00BC05AD">
      <w:pPr>
        <w:jc w:val="both"/>
        <w:rPr>
          <w:sz w:val="20"/>
          <w:szCs w:val="20"/>
        </w:rPr>
      </w:pPr>
    </w:p>
    <w:p w14:paraId="6B1A99E0" w14:textId="768E1305" w:rsidR="00B941D3" w:rsidRDefault="00B941D3" w:rsidP="00BC05AD">
      <w:pPr>
        <w:jc w:val="both"/>
        <w:rPr>
          <w:sz w:val="20"/>
          <w:szCs w:val="20"/>
        </w:rPr>
      </w:pPr>
    </w:p>
    <w:p w14:paraId="437C8F57" w14:textId="1C93E56F" w:rsidR="00B941D3" w:rsidRDefault="00B941D3" w:rsidP="00BC05AD">
      <w:pPr>
        <w:jc w:val="both"/>
        <w:rPr>
          <w:sz w:val="20"/>
          <w:szCs w:val="20"/>
        </w:rPr>
      </w:pPr>
    </w:p>
    <w:p w14:paraId="70D58B38" w14:textId="4B4AD084" w:rsidR="00B941D3" w:rsidRDefault="00B941D3" w:rsidP="00BC05AD">
      <w:pPr>
        <w:jc w:val="both"/>
        <w:rPr>
          <w:sz w:val="20"/>
          <w:szCs w:val="20"/>
        </w:rPr>
      </w:pPr>
    </w:p>
    <w:p w14:paraId="102E2475" w14:textId="55396170" w:rsidR="00B941D3" w:rsidRDefault="00B941D3" w:rsidP="00BC05AD">
      <w:pPr>
        <w:jc w:val="both"/>
        <w:rPr>
          <w:sz w:val="20"/>
          <w:szCs w:val="20"/>
        </w:rPr>
      </w:pPr>
    </w:p>
    <w:p w14:paraId="155BE3BA" w14:textId="013C087A" w:rsidR="00B941D3" w:rsidRDefault="00B941D3" w:rsidP="00BC05AD">
      <w:pPr>
        <w:jc w:val="both"/>
        <w:rPr>
          <w:sz w:val="20"/>
          <w:szCs w:val="20"/>
        </w:rPr>
      </w:pPr>
    </w:p>
    <w:p w14:paraId="1F883C3B" w14:textId="28B6D252" w:rsidR="00B941D3" w:rsidRPr="00BC05AD" w:rsidRDefault="00B941D3" w:rsidP="00B941D3">
      <w:pPr>
        <w:widowControl w:val="0"/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>П</w:t>
      </w:r>
      <w:r w:rsidRPr="00BC05AD">
        <w:rPr>
          <w:sz w:val="20"/>
          <w:szCs w:val="20"/>
        </w:rPr>
        <w:t xml:space="preserve">риложение № </w:t>
      </w:r>
      <w:r>
        <w:rPr>
          <w:sz w:val="20"/>
          <w:szCs w:val="20"/>
        </w:rPr>
        <w:t>4</w:t>
      </w:r>
      <w:r w:rsidRPr="00BC05AD">
        <w:rPr>
          <w:sz w:val="20"/>
          <w:szCs w:val="20"/>
        </w:rPr>
        <w:t xml:space="preserve"> </w:t>
      </w:r>
    </w:p>
    <w:p w14:paraId="487B74A8" w14:textId="77777777" w:rsidR="00B941D3" w:rsidRPr="00BC05AD" w:rsidRDefault="00B941D3" w:rsidP="00B941D3">
      <w:pPr>
        <w:widowControl w:val="0"/>
        <w:tabs>
          <w:tab w:val="left" w:pos="1603"/>
          <w:tab w:val="center" w:pos="5102"/>
        </w:tabs>
        <w:jc w:val="right"/>
        <w:rPr>
          <w:sz w:val="20"/>
          <w:szCs w:val="20"/>
        </w:rPr>
      </w:pPr>
      <w:r w:rsidRPr="00BC05AD">
        <w:rPr>
          <w:sz w:val="20"/>
          <w:szCs w:val="20"/>
        </w:rPr>
        <w:t xml:space="preserve">к Положению по проведению рекламного мероприятия </w:t>
      </w:r>
    </w:p>
    <w:p w14:paraId="433726F9" w14:textId="5E4615D6" w:rsidR="00B941D3" w:rsidRPr="00BC05AD" w:rsidRDefault="00B941D3" w:rsidP="00B941D3">
      <w:pPr>
        <w:widowControl w:val="0"/>
        <w:jc w:val="right"/>
        <w:rPr>
          <w:sz w:val="20"/>
          <w:szCs w:val="20"/>
        </w:rPr>
      </w:pPr>
      <w:r w:rsidRPr="00BC05AD">
        <w:rPr>
          <w:sz w:val="20"/>
          <w:szCs w:val="20"/>
        </w:rPr>
        <w:t>стимулирующая акция «Меняем чеки на подарки</w:t>
      </w:r>
      <w:r>
        <w:rPr>
          <w:sz w:val="20"/>
          <w:szCs w:val="20"/>
        </w:rPr>
        <w:t xml:space="preserve"> 2.0</w:t>
      </w:r>
      <w:r w:rsidRPr="00BC05AD">
        <w:rPr>
          <w:sz w:val="20"/>
          <w:szCs w:val="20"/>
        </w:rPr>
        <w:t>»</w:t>
      </w:r>
    </w:p>
    <w:p w14:paraId="35DF0569" w14:textId="47CE0457" w:rsidR="00B941D3" w:rsidRDefault="00B941D3" w:rsidP="00B941D3">
      <w:pPr>
        <w:shd w:val="clear" w:color="auto" w:fill="FFFFFF"/>
        <w:jc w:val="right"/>
        <w:rPr>
          <w:b/>
          <w:bCs/>
          <w:spacing w:val="-5"/>
          <w:sz w:val="20"/>
          <w:szCs w:val="20"/>
        </w:rPr>
      </w:pPr>
      <w:r w:rsidRPr="00BC05AD">
        <w:rPr>
          <w:b/>
          <w:bCs/>
          <w:spacing w:val="-5"/>
          <w:sz w:val="20"/>
          <w:szCs w:val="20"/>
        </w:rPr>
        <w:t>«___</w:t>
      </w:r>
      <w:proofErr w:type="gramStart"/>
      <w:r w:rsidRPr="00BC05AD">
        <w:rPr>
          <w:b/>
          <w:bCs/>
          <w:spacing w:val="-5"/>
          <w:sz w:val="20"/>
          <w:szCs w:val="20"/>
        </w:rPr>
        <w:t>_»_</w:t>
      </w:r>
      <w:proofErr w:type="gramEnd"/>
      <w:r w:rsidRPr="00BC05AD">
        <w:rPr>
          <w:b/>
          <w:bCs/>
          <w:spacing w:val="-5"/>
          <w:sz w:val="20"/>
          <w:szCs w:val="20"/>
        </w:rPr>
        <w:t>____________202</w:t>
      </w:r>
      <w:r w:rsidR="007432D4">
        <w:rPr>
          <w:b/>
          <w:bCs/>
          <w:spacing w:val="-5"/>
          <w:sz w:val="20"/>
          <w:szCs w:val="20"/>
        </w:rPr>
        <w:t>6</w:t>
      </w:r>
    </w:p>
    <w:p w14:paraId="47DF56A6" w14:textId="77777777" w:rsidR="00B941D3" w:rsidRDefault="00B941D3" w:rsidP="00B941D3">
      <w:pPr>
        <w:shd w:val="clear" w:color="auto" w:fill="FFFFFF"/>
        <w:jc w:val="right"/>
        <w:rPr>
          <w:b/>
          <w:bCs/>
          <w:spacing w:val="-5"/>
          <w:sz w:val="20"/>
          <w:szCs w:val="20"/>
        </w:rPr>
      </w:pPr>
    </w:p>
    <w:p w14:paraId="5E0BFF69" w14:textId="77777777" w:rsidR="00B941D3" w:rsidRDefault="00B941D3" w:rsidP="00B941D3">
      <w:pPr>
        <w:shd w:val="clear" w:color="auto" w:fill="FFFFFF"/>
        <w:jc w:val="right"/>
        <w:rPr>
          <w:b/>
          <w:bCs/>
          <w:spacing w:val="-5"/>
          <w:sz w:val="20"/>
          <w:szCs w:val="20"/>
        </w:rPr>
      </w:pPr>
      <w:r>
        <w:rPr>
          <w:b/>
          <w:bCs/>
          <w:spacing w:val="-5"/>
          <w:sz w:val="20"/>
          <w:szCs w:val="20"/>
        </w:rPr>
        <w:t>ФОРМА</w:t>
      </w:r>
    </w:p>
    <w:p w14:paraId="77359201" w14:textId="77777777" w:rsidR="00B941D3" w:rsidRDefault="00B941D3" w:rsidP="00B941D3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  <w:lang w:eastAsia="en-US"/>
        </w:rPr>
      </w:pPr>
    </w:p>
    <w:p w14:paraId="5D2F3163" w14:textId="0F542E04" w:rsidR="00B941D3" w:rsidRDefault="00B941D3" w:rsidP="00B941D3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14:paraId="2B76034E" w14:textId="6969957C" w:rsidR="00B941D3" w:rsidRDefault="00B941D3" w:rsidP="00B941D3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14:paraId="1298A133" w14:textId="77777777" w:rsidR="00B941D3" w:rsidRDefault="00B941D3" w:rsidP="00B941D3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14:paraId="76869B12" w14:textId="77777777" w:rsidR="00B941D3" w:rsidRDefault="00B941D3" w:rsidP="00B941D3">
      <w:pPr>
        <w:autoSpaceDE w:val="0"/>
        <w:autoSpaceDN w:val="0"/>
        <w:adjustRightInd w:val="0"/>
        <w:jc w:val="center"/>
        <w:rPr>
          <w:sz w:val="20"/>
          <w:szCs w:val="20"/>
        </w:rPr>
      </w:pPr>
      <w:r>
        <w:rPr>
          <w:sz w:val="20"/>
          <w:szCs w:val="20"/>
        </w:rPr>
        <w:t>СОГЛАСИЕ</w:t>
      </w:r>
    </w:p>
    <w:p w14:paraId="24F80843" w14:textId="77777777" w:rsidR="00B941D3" w:rsidRDefault="00B941D3" w:rsidP="00B941D3">
      <w:pPr>
        <w:autoSpaceDE w:val="0"/>
        <w:autoSpaceDN w:val="0"/>
        <w:adjustRightInd w:val="0"/>
        <w:jc w:val="center"/>
        <w:rPr>
          <w:sz w:val="20"/>
          <w:szCs w:val="20"/>
        </w:rPr>
      </w:pPr>
      <w:r>
        <w:rPr>
          <w:sz w:val="20"/>
          <w:szCs w:val="20"/>
        </w:rPr>
        <w:t>на фото- и видеосъемку</w:t>
      </w:r>
    </w:p>
    <w:p w14:paraId="5A61BC98" w14:textId="77777777" w:rsidR="00B941D3" w:rsidRDefault="00B941D3" w:rsidP="00B941D3">
      <w:pPr>
        <w:autoSpaceDE w:val="0"/>
        <w:autoSpaceDN w:val="0"/>
        <w:adjustRightInd w:val="0"/>
        <w:jc w:val="center"/>
        <w:rPr>
          <w:sz w:val="20"/>
          <w:szCs w:val="20"/>
        </w:rPr>
      </w:pPr>
      <w:r>
        <w:rPr>
          <w:sz w:val="20"/>
          <w:szCs w:val="20"/>
        </w:rPr>
        <w:t>и дальнейшее использование изображения</w:t>
      </w:r>
    </w:p>
    <w:p w14:paraId="728CED48" w14:textId="77777777" w:rsidR="00B941D3" w:rsidRDefault="00B941D3" w:rsidP="00B941D3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14:paraId="2377C9BC" w14:textId="77777777" w:rsidR="00B941D3" w:rsidRDefault="00B941D3" w:rsidP="00B941D3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Я, ___________________________________ (Ф.И.О. гражданина), "___"_________ ____ года рождения, ____________________ (наименование документа, удостоверяющего личность и его реквизиты: серия, номер, кем и когда выдан), </w:t>
      </w:r>
      <w:proofErr w:type="spellStart"/>
      <w:r>
        <w:rPr>
          <w:sz w:val="20"/>
          <w:szCs w:val="20"/>
        </w:rPr>
        <w:t>зарегистрированн</w:t>
      </w:r>
      <w:proofErr w:type="spellEnd"/>
      <w:r>
        <w:rPr>
          <w:sz w:val="20"/>
          <w:szCs w:val="20"/>
        </w:rPr>
        <w:t xml:space="preserve">__ по адресу: _____________________, руководствуясь </w:t>
      </w:r>
      <w:hyperlink r:id="rId18" w:history="1">
        <w:r>
          <w:rPr>
            <w:rStyle w:val="af8"/>
            <w:color w:val="0000FF"/>
            <w:sz w:val="20"/>
            <w:szCs w:val="20"/>
          </w:rPr>
          <w:t>п. 1 ст. 152.1</w:t>
        </w:r>
      </w:hyperlink>
      <w:r>
        <w:rPr>
          <w:sz w:val="20"/>
          <w:szCs w:val="20"/>
        </w:rPr>
        <w:t xml:space="preserve"> Гражданского кодекса Российской Федерации, даю согласие на платную (вариант: безвозмездную) фото- и видеосъемку и дальнейшее использование моего изображения.</w:t>
      </w:r>
    </w:p>
    <w:p w14:paraId="4582FE66" w14:textId="77777777" w:rsidR="00B941D3" w:rsidRDefault="00B941D3" w:rsidP="00B941D3">
      <w:pPr>
        <w:autoSpaceDE w:val="0"/>
        <w:autoSpaceDN w:val="0"/>
        <w:adjustRightInd w:val="0"/>
        <w:spacing w:before="20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Фото- и видеосъемка осуществляется для: _______________________________.</w:t>
      </w:r>
    </w:p>
    <w:p w14:paraId="4D66655F" w14:textId="77777777" w:rsidR="00B941D3" w:rsidRDefault="00B941D3" w:rsidP="00B941D3">
      <w:pPr>
        <w:autoSpaceDE w:val="0"/>
        <w:autoSpaceDN w:val="0"/>
        <w:adjustRightInd w:val="0"/>
        <w:spacing w:before="20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Дальнейшее использование изображения: _________________________________.</w:t>
      </w:r>
    </w:p>
    <w:p w14:paraId="6C4BD0F0" w14:textId="77777777" w:rsidR="00B941D3" w:rsidRDefault="00B941D3" w:rsidP="00B941D3">
      <w:pPr>
        <w:autoSpaceDE w:val="0"/>
        <w:autoSpaceDN w:val="0"/>
        <w:adjustRightInd w:val="0"/>
        <w:spacing w:before="20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Настоящее согласие действует до момента отзыва (или: до "___"_________ ____ г.).</w:t>
      </w:r>
    </w:p>
    <w:p w14:paraId="339B88D1" w14:textId="77777777" w:rsidR="00B941D3" w:rsidRDefault="00B941D3" w:rsidP="00B941D3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14:paraId="70DC76B1" w14:textId="77777777" w:rsidR="00B941D3" w:rsidRDefault="00B941D3" w:rsidP="00B941D3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"___"_________ ____ г.</w:t>
      </w:r>
    </w:p>
    <w:p w14:paraId="54C24A0D" w14:textId="77777777" w:rsidR="00B941D3" w:rsidRDefault="00B941D3" w:rsidP="00B941D3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14:paraId="3C9FC856" w14:textId="77777777" w:rsidR="00B941D3" w:rsidRDefault="00B941D3" w:rsidP="00B941D3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________________ (подпись)/_________________________ (Ф.И.О.)</w:t>
      </w:r>
    </w:p>
    <w:p w14:paraId="58D56F7F" w14:textId="77777777" w:rsidR="00B941D3" w:rsidRDefault="00B941D3" w:rsidP="00B941D3">
      <w:pPr>
        <w:rPr>
          <w:rFonts w:asciiTheme="minorHAnsi" w:hAnsiTheme="minorHAnsi" w:cstheme="minorBidi"/>
          <w:sz w:val="22"/>
          <w:szCs w:val="22"/>
        </w:rPr>
      </w:pPr>
    </w:p>
    <w:p w14:paraId="771DE2BE" w14:textId="77777777" w:rsidR="00B941D3" w:rsidRPr="00BC05AD" w:rsidRDefault="00B941D3" w:rsidP="00BC05AD">
      <w:pPr>
        <w:jc w:val="both"/>
        <w:rPr>
          <w:sz w:val="20"/>
          <w:szCs w:val="20"/>
        </w:rPr>
      </w:pPr>
    </w:p>
    <w:sectPr w:rsidR="00B941D3" w:rsidRPr="00BC05AD" w:rsidSect="00E660AF">
      <w:footerReference w:type="even" r:id="rId19"/>
      <w:footerReference w:type="default" r:id="rId20"/>
      <w:footnotePr>
        <w:pos w:val="beneathText"/>
      </w:footnotePr>
      <w:pgSz w:w="11905" w:h="16837"/>
      <w:pgMar w:top="426" w:right="567" w:bottom="567" w:left="1134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AF1D61" w14:textId="77777777" w:rsidR="0026127D" w:rsidRDefault="0026127D">
      <w:r>
        <w:separator/>
      </w:r>
    </w:p>
  </w:endnote>
  <w:endnote w:type="continuationSeparator" w:id="0">
    <w:p w14:paraId="119BB873" w14:textId="77777777" w:rsidR="0026127D" w:rsidRDefault="002612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StarSymbol">
    <w:altName w:val="MS Gothic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388A16" w14:textId="77777777" w:rsidR="00E03E5C" w:rsidRDefault="00E03E5C" w:rsidP="00446440">
    <w:pPr>
      <w:pStyle w:val="a9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081621B2" w14:textId="77777777" w:rsidR="00E03E5C" w:rsidRDefault="00E03E5C" w:rsidP="004A1448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45A9C4" w14:textId="77777777" w:rsidR="00E03E5C" w:rsidRDefault="00E03E5C" w:rsidP="00446440">
    <w:pPr>
      <w:pStyle w:val="a9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>
      <w:rPr>
        <w:rStyle w:val="a3"/>
        <w:noProof/>
      </w:rPr>
      <w:t>8</w:t>
    </w:r>
    <w:r>
      <w:rPr>
        <w:rStyle w:val="a3"/>
      </w:rPr>
      <w:fldChar w:fldCharType="end"/>
    </w:r>
  </w:p>
  <w:p w14:paraId="088E938E" w14:textId="77777777" w:rsidR="00E03E5C" w:rsidRDefault="00E03E5C" w:rsidP="004A1448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24FAC1" w14:textId="77777777" w:rsidR="0026127D" w:rsidRDefault="0026127D">
      <w:r>
        <w:separator/>
      </w:r>
    </w:p>
  </w:footnote>
  <w:footnote w:type="continuationSeparator" w:id="0">
    <w:p w14:paraId="7EF5CF96" w14:textId="77777777" w:rsidR="0026127D" w:rsidRDefault="002612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712649AC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pacing w:val="0"/>
        <w:u w:val="none"/>
      </w:rPr>
    </w:lvl>
  </w:abstractNum>
  <w:abstractNum w:abstractNumId="3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</w:abstractNum>
  <w:abstractNum w:abstractNumId="4" w15:restartNumberingAfterBreak="0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86"/>
        </w:tabs>
        <w:ind w:left="386" w:hanging="360"/>
      </w:pPr>
    </w:lvl>
    <w:lvl w:ilvl="2">
      <w:start w:val="15"/>
      <w:numFmt w:val="decimal"/>
      <w:lvlText w:val="%1.%2.%3."/>
      <w:lvlJc w:val="left"/>
      <w:pPr>
        <w:tabs>
          <w:tab w:val="num" w:pos="412"/>
        </w:tabs>
        <w:ind w:left="412" w:hanging="360"/>
      </w:pPr>
    </w:lvl>
    <w:lvl w:ilvl="3">
      <w:start w:val="1"/>
      <w:numFmt w:val="decimal"/>
      <w:lvlText w:val="%1.%2.%3.%4."/>
      <w:lvlJc w:val="left"/>
      <w:pPr>
        <w:tabs>
          <w:tab w:val="num" w:pos="438"/>
        </w:tabs>
        <w:ind w:left="438" w:hanging="360"/>
      </w:pPr>
    </w:lvl>
    <w:lvl w:ilvl="4">
      <w:start w:val="1"/>
      <w:numFmt w:val="decimal"/>
      <w:lvlText w:val="%1.%2.%3.%4.%5."/>
      <w:lvlJc w:val="left"/>
      <w:pPr>
        <w:tabs>
          <w:tab w:val="num" w:pos="464"/>
        </w:tabs>
        <w:ind w:left="464" w:hanging="360"/>
      </w:pPr>
    </w:lvl>
    <w:lvl w:ilvl="5">
      <w:start w:val="1"/>
      <w:numFmt w:val="decimal"/>
      <w:lvlText w:val="%1.%2.%3.%4.%5.%6."/>
      <w:lvlJc w:val="left"/>
      <w:pPr>
        <w:tabs>
          <w:tab w:val="num" w:pos="490"/>
        </w:tabs>
        <w:ind w:left="490" w:hanging="360"/>
      </w:pPr>
    </w:lvl>
    <w:lvl w:ilvl="6">
      <w:start w:val="1"/>
      <w:numFmt w:val="decimal"/>
      <w:lvlText w:val="%1.%2.%3.%4.%5.%6.%7."/>
      <w:lvlJc w:val="left"/>
      <w:pPr>
        <w:tabs>
          <w:tab w:val="num" w:pos="516"/>
        </w:tabs>
        <w:ind w:left="516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542"/>
        </w:tabs>
        <w:ind w:left="542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568"/>
        </w:tabs>
        <w:ind w:left="568" w:hanging="360"/>
      </w:pPr>
    </w:lvl>
  </w:abstractNum>
  <w:abstractNum w:abstractNumId="5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9"/>
      <w:numFmt w:val="decimal"/>
      <w:lvlText w:val="%1.%2."/>
      <w:lvlJc w:val="left"/>
      <w:pPr>
        <w:tabs>
          <w:tab w:val="num" w:pos="412"/>
        </w:tabs>
        <w:ind w:left="412" w:hanging="360"/>
      </w:pPr>
    </w:lvl>
    <w:lvl w:ilvl="2">
      <w:start w:val="1"/>
      <w:numFmt w:val="decimal"/>
      <w:lvlText w:val="%1.%2.%3."/>
      <w:lvlJc w:val="left"/>
      <w:pPr>
        <w:tabs>
          <w:tab w:val="num" w:pos="464"/>
        </w:tabs>
        <w:ind w:left="464" w:hanging="360"/>
      </w:pPr>
    </w:lvl>
    <w:lvl w:ilvl="3">
      <w:start w:val="1"/>
      <w:numFmt w:val="decimal"/>
      <w:lvlText w:val="%1.%2.%3.%4."/>
      <w:lvlJc w:val="left"/>
      <w:pPr>
        <w:tabs>
          <w:tab w:val="num" w:pos="516"/>
        </w:tabs>
        <w:ind w:left="516" w:hanging="360"/>
      </w:pPr>
    </w:lvl>
    <w:lvl w:ilvl="4">
      <w:start w:val="1"/>
      <w:numFmt w:val="decimal"/>
      <w:lvlText w:val="%1.%2.%3.%4.%5."/>
      <w:lvlJc w:val="left"/>
      <w:pPr>
        <w:tabs>
          <w:tab w:val="num" w:pos="568"/>
        </w:tabs>
        <w:ind w:left="568" w:hanging="360"/>
      </w:pPr>
    </w:lvl>
    <w:lvl w:ilvl="5">
      <w:start w:val="1"/>
      <w:numFmt w:val="decimal"/>
      <w:lvlText w:val="%1.%2.%3.%4.%5.%6."/>
      <w:lvlJc w:val="left"/>
      <w:pPr>
        <w:tabs>
          <w:tab w:val="num" w:pos="620"/>
        </w:tabs>
        <w:ind w:left="6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672"/>
        </w:tabs>
        <w:ind w:left="672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24"/>
        </w:tabs>
        <w:ind w:left="724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776"/>
        </w:tabs>
        <w:ind w:left="776" w:hanging="360"/>
      </w:pPr>
    </w:lvl>
  </w:abstractNum>
  <w:abstractNum w:abstractNumId="6" w15:restartNumberingAfterBreak="0">
    <w:nsid w:val="00000006"/>
    <w:multiLevelType w:val="multilevel"/>
    <w:tmpl w:val="0000000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Symbol" w:hAnsi="Symbol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Symbol" w:hAnsi="Symbol"/>
      </w:rPr>
    </w:lvl>
    <w:lvl w:ilvl="2">
      <w:start w:val="1"/>
      <w:numFmt w:val="lowerLetter"/>
      <w:lvlText w:val="(%3)"/>
      <w:lvlJc w:val="left"/>
      <w:pPr>
        <w:tabs>
          <w:tab w:val="num" w:pos="794"/>
        </w:tabs>
        <w:ind w:left="794" w:firstLine="0"/>
      </w:pPr>
      <w:rPr>
        <w:rFonts w:ascii="Symbol" w:hAnsi="Symbol"/>
      </w:rPr>
    </w:lvl>
    <w:lvl w:ilvl="3">
      <w:start w:val="1"/>
      <w:numFmt w:val="lowerRoman"/>
      <w:pStyle w:val="4"/>
      <w:lvlText w:val="(%4)"/>
      <w:lvlJc w:val="left"/>
      <w:pPr>
        <w:tabs>
          <w:tab w:val="num" w:pos="864"/>
        </w:tabs>
        <w:ind w:left="864" w:hanging="864"/>
      </w:pPr>
      <w:rPr>
        <w:rFonts w:ascii="Symbol" w:hAnsi="Symbol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..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005C696D"/>
    <w:multiLevelType w:val="multilevel"/>
    <w:tmpl w:val="9B684D0A"/>
    <w:lvl w:ilvl="0">
      <w:start w:val="4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 w15:restartNumberingAfterBreak="0">
    <w:nsid w:val="0182168A"/>
    <w:multiLevelType w:val="multilevel"/>
    <w:tmpl w:val="D3166CC6"/>
    <w:lvl w:ilvl="0">
      <w:start w:val="2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eastAsia="Times New Roman"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eastAsia="Times New Roman"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eastAsia="Times New Roman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eastAsia="Times New Roman"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eastAsia="Times New Roman"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eastAsia="Times New Roman"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eastAsia="Times New Roman" w:hint="default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eastAsia="Times New Roman" w:hint="default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eastAsia="Times New Roman" w:hint="default"/>
        <w:color w:val="auto"/>
      </w:rPr>
    </w:lvl>
  </w:abstractNum>
  <w:abstractNum w:abstractNumId="9" w15:restartNumberingAfterBreak="0">
    <w:nsid w:val="04B8282F"/>
    <w:multiLevelType w:val="hybridMultilevel"/>
    <w:tmpl w:val="862CCB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AE36853"/>
    <w:multiLevelType w:val="hybridMultilevel"/>
    <w:tmpl w:val="681A3ED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2D0D85"/>
    <w:multiLevelType w:val="hybridMultilevel"/>
    <w:tmpl w:val="CE34340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0B0E95"/>
    <w:multiLevelType w:val="multilevel"/>
    <w:tmpl w:val="20B65804"/>
    <w:lvl w:ilvl="0">
      <w:start w:val="1"/>
      <w:numFmt w:val="decimal"/>
      <w:lvlText w:val="%1."/>
      <w:lvlJc w:val="left"/>
      <w:pPr>
        <w:ind w:left="1080" w:hanging="360"/>
      </w:pPr>
      <w:rPr>
        <w:b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</w:lvl>
    <w:lvl w:ilvl="4">
      <w:start w:val="1"/>
      <w:numFmt w:val="decimal"/>
      <w:isLgl/>
      <w:lvlText w:val="%1.%2.%3.%4.%5."/>
      <w:lvlJc w:val="left"/>
      <w:pPr>
        <w:ind w:left="324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080"/>
      </w:pPr>
    </w:lvl>
    <w:lvl w:ilvl="6">
      <w:start w:val="1"/>
      <w:numFmt w:val="decimal"/>
      <w:isLgl/>
      <w:lvlText w:val="%1.%2.%3.%4.%5.%6.%7."/>
      <w:lvlJc w:val="left"/>
      <w:pPr>
        <w:ind w:left="4320" w:hanging="1440"/>
      </w:p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</w:lvl>
  </w:abstractNum>
  <w:abstractNum w:abstractNumId="13" w15:restartNumberingAfterBreak="0">
    <w:nsid w:val="25A44507"/>
    <w:multiLevelType w:val="hybridMultilevel"/>
    <w:tmpl w:val="C13CBA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D846A7"/>
    <w:multiLevelType w:val="hybridMultilevel"/>
    <w:tmpl w:val="4C605D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CE0F4A"/>
    <w:multiLevelType w:val="hybridMultilevel"/>
    <w:tmpl w:val="593A8D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CC6AE6"/>
    <w:multiLevelType w:val="hybridMultilevel"/>
    <w:tmpl w:val="917476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8"/>
  </w:num>
  <w:num w:numId="8">
    <w:abstractNumId w:val="1"/>
  </w:num>
  <w:num w:numId="9">
    <w:abstractNumId w:val="9"/>
  </w:num>
  <w:num w:numId="10">
    <w:abstractNumId w:val="7"/>
  </w:num>
  <w:num w:numId="11">
    <w:abstractNumId w:val="1"/>
    <w:lvlOverride w:ilvl="0">
      <w:startOverride w:val="4"/>
    </w:lvlOverride>
  </w:num>
  <w:num w:numId="12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3">
    <w:abstractNumId w:val="14"/>
  </w:num>
  <w:num w:numId="14">
    <w:abstractNumId w:val="10"/>
  </w:num>
  <w:num w:numId="15">
    <w:abstractNumId w:val="11"/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  <w:num w:numId="18">
    <w:abstractNumId w:val="16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2EE5"/>
    <w:rsid w:val="000004CB"/>
    <w:rsid w:val="000046F8"/>
    <w:rsid w:val="0001294F"/>
    <w:rsid w:val="000143EC"/>
    <w:rsid w:val="00015BC7"/>
    <w:rsid w:val="00025C62"/>
    <w:rsid w:val="00025E39"/>
    <w:rsid w:val="0003139C"/>
    <w:rsid w:val="00034122"/>
    <w:rsid w:val="000438FE"/>
    <w:rsid w:val="0005607C"/>
    <w:rsid w:val="000561EB"/>
    <w:rsid w:val="00056818"/>
    <w:rsid w:val="000579D4"/>
    <w:rsid w:val="000600C5"/>
    <w:rsid w:val="00060CDE"/>
    <w:rsid w:val="00061C23"/>
    <w:rsid w:val="00062E3B"/>
    <w:rsid w:val="000646AC"/>
    <w:rsid w:val="000668A4"/>
    <w:rsid w:val="00067780"/>
    <w:rsid w:val="000704BC"/>
    <w:rsid w:val="0007151D"/>
    <w:rsid w:val="00071DDD"/>
    <w:rsid w:val="000728A8"/>
    <w:rsid w:val="000770D8"/>
    <w:rsid w:val="000779D3"/>
    <w:rsid w:val="00081E91"/>
    <w:rsid w:val="00085415"/>
    <w:rsid w:val="00095359"/>
    <w:rsid w:val="00095AE4"/>
    <w:rsid w:val="000A1251"/>
    <w:rsid w:val="000A15CA"/>
    <w:rsid w:val="000A32DF"/>
    <w:rsid w:val="000A40F4"/>
    <w:rsid w:val="000A5DC8"/>
    <w:rsid w:val="000B38B9"/>
    <w:rsid w:val="000B6932"/>
    <w:rsid w:val="000C29A2"/>
    <w:rsid w:val="000D1D54"/>
    <w:rsid w:val="000D250F"/>
    <w:rsid w:val="000D2906"/>
    <w:rsid w:val="000D2B87"/>
    <w:rsid w:val="000D47A1"/>
    <w:rsid w:val="000E2FF3"/>
    <w:rsid w:val="000E3A7F"/>
    <w:rsid w:val="000E66C7"/>
    <w:rsid w:val="000E7326"/>
    <w:rsid w:val="000F022A"/>
    <w:rsid w:val="000F0400"/>
    <w:rsid w:val="000F0CE3"/>
    <w:rsid w:val="000F1C7C"/>
    <w:rsid w:val="000F2D3D"/>
    <w:rsid w:val="000F5588"/>
    <w:rsid w:val="00100E1B"/>
    <w:rsid w:val="001013BB"/>
    <w:rsid w:val="00103456"/>
    <w:rsid w:val="001063DF"/>
    <w:rsid w:val="00106884"/>
    <w:rsid w:val="00106D2D"/>
    <w:rsid w:val="0011414B"/>
    <w:rsid w:val="00114816"/>
    <w:rsid w:val="001214F0"/>
    <w:rsid w:val="0012337A"/>
    <w:rsid w:val="001233CC"/>
    <w:rsid w:val="00125A2C"/>
    <w:rsid w:val="0012753A"/>
    <w:rsid w:val="001306A1"/>
    <w:rsid w:val="001306FA"/>
    <w:rsid w:val="00132A64"/>
    <w:rsid w:val="001375F8"/>
    <w:rsid w:val="0014082C"/>
    <w:rsid w:val="0014549A"/>
    <w:rsid w:val="00150E0B"/>
    <w:rsid w:val="00151AF1"/>
    <w:rsid w:val="00154069"/>
    <w:rsid w:val="00161F64"/>
    <w:rsid w:val="00163C45"/>
    <w:rsid w:val="00166477"/>
    <w:rsid w:val="00166814"/>
    <w:rsid w:val="001701C2"/>
    <w:rsid w:val="00173E16"/>
    <w:rsid w:val="00174A24"/>
    <w:rsid w:val="001758E6"/>
    <w:rsid w:val="001776B6"/>
    <w:rsid w:val="00181D5E"/>
    <w:rsid w:val="00183A50"/>
    <w:rsid w:val="00183BC9"/>
    <w:rsid w:val="00186225"/>
    <w:rsid w:val="00191BCD"/>
    <w:rsid w:val="00192A90"/>
    <w:rsid w:val="00194AFB"/>
    <w:rsid w:val="001A0629"/>
    <w:rsid w:val="001A1819"/>
    <w:rsid w:val="001A2E2B"/>
    <w:rsid w:val="001A5E83"/>
    <w:rsid w:val="001A7374"/>
    <w:rsid w:val="001A784A"/>
    <w:rsid w:val="001A798E"/>
    <w:rsid w:val="001B3E21"/>
    <w:rsid w:val="001B44DF"/>
    <w:rsid w:val="001B4C1B"/>
    <w:rsid w:val="001C0748"/>
    <w:rsid w:val="001C219C"/>
    <w:rsid w:val="001C2EE5"/>
    <w:rsid w:val="001C33D9"/>
    <w:rsid w:val="001C3512"/>
    <w:rsid w:val="001C4013"/>
    <w:rsid w:val="001C6BFE"/>
    <w:rsid w:val="001D0B3C"/>
    <w:rsid w:val="001D1C67"/>
    <w:rsid w:val="001D2ABE"/>
    <w:rsid w:val="001D7EA6"/>
    <w:rsid w:val="001E0A6C"/>
    <w:rsid w:val="001E1D3E"/>
    <w:rsid w:val="001E4129"/>
    <w:rsid w:val="001E6B64"/>
    <w:rsid w:val="001E6FC4"/>
    <w:rsid w:val="001E7F46"/>
    <w:rsid w:val="001E7F60"/>
    <w:rsid w:val="001F789D"/>
    <w:rsid w:val="00203F3F"/>
    <w:rsid w:val="002066EE"/>
    <w:rsid w:val="00210D1F"/>
    <w:rsid w:val="002123A4"/>
    <w:rsid w:val="00212B92"/>
    <w:rsid w:val="00213E1C"/>
    <w:rsid w:val="00214F18"/>
    <w:rsid w:val="00215D72"/>
    <w:rsid w:val="00216CF1"/>
    <w:rsid w:val="00217631"/>
    <w:rsid w:val="00220170"/>
    <w:rsid w:val="00221455"/>
    <w:rsid w:val="00226602"/>
    <w:rsid w:val="002267FE"/>
    <w:rsid w:val="002277A7"/>
    <w:rsid w:val="00227C41"/>
    <w:rsid w:val="00227EE3"/>
    <w:rsid w:val="00230FFE"/>
    <w:rsid w:val="002327C1"/>
    <w:rsid w:val="00233465"/>
    <w:rsid w:val="002336DF"/>
    <w:rsid w:val="0023526C"/>
    <w:rsid w:val="002357F1"/>
    <w:rsid w:val="002479B2"/>
    <w:rsid w:val="00247D60"/>
    <w:rsid w:val="00252C24"/>
    <w:rsid w:val="002603F3"/>
    <w:rsid w:val="0026127D"/>
    <w:rsid w:val="00261C12"/>
    <w:rsid w:val="0026202F"/>
    <w:rsid w:val="00264AC2"/>
    <w:rsid w:val="00264BE3"/>
    <w:rsid w:val="002738D9"/>
    <w:rsid w:val="00273CA0"/>
    <w:rsid w:val="00273EA9"/>
    <w:rsid w:val="00275A08"/>
    <w:rsid w:val="0027602B"/>
    <w:rsid w:val="002805F5"/>
    <w:rsid w:val="00281DF1"/>
    <w:rsid w:val="0028387E"/>
    <w:rsid w:val="002844E3"/>
    <w:rsid w:val="00285E56"/>
    <w:rsid w:val="0028737D"/>
    <w:rsid w:val="00287CAC"/>
    <w:rsid w:val="00291CBE"/>
    <w:rsid w:val="002939B8"/>
    <w:rsid w:val="00294FD6"/>
    <w:rsid w:val="00295F87"/>
    <w:rsid w:val="002A4C30"/>
    <w:rsid w:val="002A5955"/>
    <w:rsid w:val="002A698C"/>
    <w:rsid w:val="002B0D3D"/>
    <w:rsid w:val="002B6706"/>
    <w:rsid w:val="002B74A6"/>
    <w:rsid w:val="002C34E9"/>
    <w:rsid w:val="002C59A1"/>
    <w:rsid w:val="002C6015"/>
    <w:rsid w:val="002D1320"/>
    <w:rsid w:val="002D3AA3"/>
    <w:rsid w:val="002D424E"/>
    <w:rsid w:val="002D51B7"/>
    <w:rsid w:val="002D6C39"/>
    <w:rsid w:val="002E4138"/>
    <w:rsid w:val="002E4A97"/>
    <w:rsid w:val="002E5245"/>
    <w:rsid w:val="002E6DE3"/>
    <w:rsid w:val="002F07A1"/>
    <w:rsid w:val="002F1150"/>
    <w:rsid w:val="002F3CC3"/>
    <w:rsid w:val="002F6D42"/>
    <w:rsid w:val="00300634"/>
    <w:rsid w:val="00305061"/>
    <w:rsid w:val="003108D2"/>
    <w:rsid w:val="00314A55"/>
    <w:rsid w:val="003164BF"/>
    <w:rsid w:val="00317117"/>
    <w:rsid w:val="00327952"/>
    <w:rsid w:val="0033488F"/>
    <w:rsid w:val="00340FB4"/>
    <w:rsid w:val="00343618"/>
    <w:rsid w:val="00347313"/>
    <w:rsid w:val="0035060E"/>
    <w:rsid w:val="00351259"/>
    <w:rsid w:val="0035153F"/>
    <w:rsid w:val="00353DCF"/>
    <w:rsid w:val="00360284"/>
    <w:rsid w:val="00362457"/>
    <w:rsid w:val="003626BF"/>
    <w:rsid w:val="0036367F"/>
    <w:rsid w:val="00370C3F"/>
    <w:rsid w:val="00371054"/>
    <w:rsid w:val="00371474"/>
    <w:rsid w:val="00375142"/>
    <w:rsid w:val="00377902"/>
    <w:rsid w:val="003804FB"/>
    <w:rsid w:val="003816F1"/>
    <w:rsid w:val="00390044"/>
    <w:rsid w:val="00393EAF"/>
    <w:rsid w:val="003974EF"/>
    <w:rsid w:val="003A015C"/>
    <w:rsid w:val="003A27BA"/>
    <w:rsid w:val="003A330B"/>
    <w:rsid w:val="003A699D"/>
    <w:rsid w:val="003B4840"/>
    <w:rsid w:val="003B4F95"/>
    <w:rsid w:val="003B693A"/>
    <w:rsid w:val="003C033F"/>
    <w:rsid w:val="003C0F6C"/>
    <w:rsid w:val="003C14E6"/>
    <w:rsid w:val="003C1C2D"/>
    <w:rsid w:val="003C3AB6"/>
    <w:rsid w:val="003C4D8F"/>
    <w:rsid w:val="003C5922"/>
    <w:rsid w:val="003C65A2"/>
    <w:rsid w:val="003D1D28"/>
    <w:rsid w:val="003D521D"/>
    <w:rsid w:val="003D721F"/>
    <w:rsid w:val="003F0B32"/>
    <w:rsid w:val="003F12FB"/>
    <w:rsid w:val="003F5EA9"/>
    <w:rsid w:val="003F661F"/>
    <w:rsid w:val="003F6B27"/>
    <w:rsid w:val="00400567"/>
    <w:rsid w:val="004020D4"/>
    <w:rsid w:val="0040308B"/>
    <w:rsid w:val="004043EC"/>
    <w:rsid w:val="00405457"/>
    <w:rsid w:val="00407FFA"/>
    <w:rsid w:val="0041355C"/>
    <w:rsid w:val="00413C39"/>
    <w:rsid w:val="00413FF3"/>
    <w:rsid w:val="00414EEC"/>
    <w:rsid w:val="00420D3B"/>
    <w:rsid w:val="00422D16"/>
    <w:rsid w:val="0042361F"/>
    <w:rsid w:val="00425DC1"/>
    <w:rsid w:val="0042604A"/>
    <w:rsid w:val="00431F0A"/>
    <w:rsid w:val="00432BEB"/>
    <w:rsid w:val="004359B1"/>
    <w:rsid w:val="00440012"/>
    <w:rsid w:val="004428E1"/>
    <w:rsid w:val="00446440"/>
    <w:rsid w:val="004465B4"/>
    <w:rsid w:val="00446D6D"/>
    <w:rsid w:val="00447786"/>
    <w:rsid w:val="00447DD0"/>
    <w:rsid w:val="00450653"/>
    <w:rsid w:val="00451F68"/>
    <w:rsid w:val="00452792"/>
    <w:rsid w:val="00453B58"/>
    <w:rsid w:val="004550D2"/>
    <w:rsid w:val="00461CE7"/>
    <w:rsid w:val="00464AA8"/>
    <w:rsid w:val="00464E84"/>
    <w:rsid w:val="0046790D"/>
    <w:rsid w:val="00484A68"/>
    <w:rsid w:val="00486F5D"/>
    <w:rsid w:val="00490834"/>
    <w:rsid w:val="00491AB8"/>
    <w:rsid w:val="0049203E"/>
    <w:rsid w:val="00493986"/>
    <w:rsid w:val="00494C44"/>
    <w:rsid w:val="00495476"/>
    <w:rsid w:val="004979CC"/>
    <w:rsid w:val="004A1448"/>
    <w:rsid w:val="004A1AEC"/>
    <w:rsid w:val="004A584D"/>
    <w:rsid w:val="004B0584"/>
    <w:rsid w:val="004B20D5"/>
    <w:rsid w:val="004B232A"/>
    <w:rsid w:val="004B27E5"/>
    <w:rsid w:val="004C08C6"/>
    <w:rsid w:val="004C14E4"/>
    <w:rsid w:val="004C5F79"/>
    <w:rsid w:val="004C71BC"/>
    <w:rsid w:val="004D1D1B"/>
    <w:rsid w:val="004D2FB6"/>
    <w:rsid w:val="004D3060"/>
    <w:rsid w:val="004D334B"/>
    <w:rsid w:val="004D3D49"/>
    <w:rsid w:val="004D432F"/>
    <w:rsid w:val="004D6228"/>
    <w:rsid w:val="004E2ABA"/>
    <w:rsid w:val="004E45A5"/>
    <w:rsid w:val="004E6246"/>
    <w:rsid w:val="004E692C"/>
    <w:rsid w:val="004E6DE4"/>
    <w:rsid w:val="004E7219"/>
    <w:rsid w:val="004F0DE8"/>
    <w:rsid w:val="004F317D"/>
    <w:rsid w:val="004F60CD"/>
    <w:rsid w:val="00500F4A"/>
    <w:rsid w:val="0050103F"/>
    <w:rsid w:val="0050134F"/>
    <w:rsid w:val="005019E1"/>
    <w:rsid w:val="005023F9"/>
    <w:rsid w:val="00502B0F"/>
    <w:rsid w:val="005034DC"/>
    <w:rsid w:val="00503FD0"/>
    <w:rsid w:val="00504619"/>
    <w:rsid w:val="00506211"/>
    <w:rsid w:val="00507223"/>
    <w:rsid w:val="00511426"/>
    <w:rsid w:val="005127B7"/>
    <w:rsid w:val="005132EC"/>
    <w:rsid w:val="0051681B"/>
    <w:rsid w:val="00516A9C"/>
    <w:rsid w:val="005227FB"/>
    <w:rsid w:val="00524219"/>
    <w:rsid w:val="00527979"/>
    <w:rsid w:val="00527D53"/>
    <w:rsid w:val="00530278"/>
    <w:rsid w:val="00530AA0"/>
    <w:rsid w:val="00530B4D"/>
    <w:rsid w:val="00540358"/>
    <w:rsid w:val="00541C28"/>
    <w:rsid w:val="005429DC"/>
    <w:rsid w:val="00542D0E"/>
    <w:rsid w:val="005438B0"/>
    <w:rsid w:val="00543C9B"/>
    <w:rsid w:val="00551CA1"/>
    <w:rsid w:val="005550C4"/>
    <w:rsid w:val="0055584E"/>
    <w:rsid w:val="00555DF6"/>
    <w:rsid w:val="00556753"/>
    <w:rsid w:val="00556F23"/>
    <w:rsid w:val="00562BDC"/>
    <w:rsid w:val="005636D1"/>
    <w:rsid w:val="00564F45"/>
    <w:rsid w:val="005651DC"/>
    <w:rsid w:val="0056638C"/>
    <w:rsid w:val="0057035D"/>
    <w:rsid w:val="0057101F"/>
    <w:rsid w:val="005719EF"/>
    <w:rsid w:val="00571B45"/>
    <w:rsid w:val="0057200F"/>
    <w:rsid w:val="005860C0"/>
    <w:rsid w:val="00586C8E"/>
    <w:rsid w:val="00586E0C"/>
    <w:rsid w:val="005921C1"/>
    <w:rsid w:val="00592DAD"/>
    <w:rsid w:val="00594333"/>
    <w:rsid w:val="00594CFB"/>
    <w:rsid w:val="00594FBB"/>
    <w:rsid w:val="00595127"/>
    <w:rsid w:val="0059580F"/>
    <w:rsid w:val="00597756"/>
    <w:rsid w:val="00597F0C"/>
    <w:rsid w:val="005A02E8"/>
    <w:rsid w:val="005A0CA2"/>
    <w:rsid w:val="005A3FAA"/>
    <w:rsid w:val="005A7E2A"/>
    <w:rsid w:val="005C2F17"/>
    <w:rsid w:val="005C3C27"/>
    <w:rsid w:val="005C521A"/>
    <w:rsid w:val="005C7052"/>
    <w:rsid w:val="005C7924"/>
    <w:rsid w:val="005D4613"/>
    <w:rsid w:val="005D46E9"/>
    <w:rsid w:val="005D7661"/>
    <w:rsid w:val="005E7866"/>
    <w:rsid w:val="005F0C91"/>
    <w:rsid w:val="005F0CA1"/>
    <w:rsid w:val="005F140F"/>
    <w:rsid w:val="005F597C"/>
    <w:rsid w:val="005F6EB5"/>
    <w:rsid w:val="005F7067"/>
    <w:rsid w:val="00602BA7"/>
    <w:rsid w:val="00604D4A"/>
    <w:rsid w:val="00604DD0"/>
    <w:rsid w:val="00604E25"/>
    <w:rsid w:val="00605321"/>
    <w:rsid w:val="00607309"/>
    <w:rsid w:val="00607357"/>
    <w:rsid w:val="006119D2"/>
    <w:rsid w:val="0061401E"/>
    <w:rsid w:val="00615C69"/>
    <w:rsid w:val="00617893"/>
    <w:rsid w:val="00620882"/>
    <w:rsid w:val="00620B55"/>
    <w:rsid w:val="006231B6"/>
    <w:rsid w:val="00623E09"/>
    <w:rsid w:val="00624396"/>
    <w:rsid w:val="00626AB6"/>
    <w:rsid w:val="00630C1B"/>
    <w:rsid w:val="00630F8E"/>
    <w:rsid w:val="00632127"/>
    <w:rsid w:val="00634A6F"/>
    <w:rsid w:val="00637C78"/>
    <w:rsid w:val="00640B07"/>
    <w:rsid w:val="00640E7D"/>
    <w:rsid w:val="00642940"/>
    <w:rsid w:val="00642C78"/>
    <w:rsid w:val="0064510D"/>
    <w:rsid w:val="006465ED"/>
    <w:rsid w:val="00651CB9"/>
    <w:rsid w:val="00651ED6"/>
    <w:rsid w:val="00653B9E"/>
    <w:rsid w:val="00653DD7"/>
    <w:rsid w:val="006571B5"/>
    <w:rsid w:val="00657441"/>
    <w:rsid w:val="00660163"/>
    <w:rsid w:val="006713EC"/>
    <w:rsid w:val="006729B0"/>
    <w:rsid w:val="00675CEA"/>
    <w:rsid w:val="00680C3E"/>
    <w:rsid w:val="00680D83"/>
    <w:rsid w:val="006848A9"/>
    <w:rsid w:val="00685BE2"/>
    <w:rsid w:val="006872ED"/>
    <w:rsid w:val="0069053D"/>
    <w:rsid w:val="006907DC"/>
    <w:rsid w:val="0069273E"/>
    <w:rsid w:val="0069483D"/>
    <w:rsid w:val="00694E63"/>
    <w:rsid w:val="00697416"/>
    <w:rsid w:val="006A40C6"/>
    <w:rsid w:val="006A4CE9"/>
    <w:rsid w:val="006A5DBE"/>
    <w:rsid w:val="006B6FC6"/>
    <w:rsid w:val="006C384A"/>
    <w:rsid w:val="006C4DF4"/>
    <w:rsid w:val="006D2581"/>
    <w:rsid w:val="006D36EF"/>
    <w:rsid w:val="006D3D94"/>
    <w:rsid w:val="006D47AE"/>
    <w:rsid w:val="006D514F"/>
    <w:rsid w:val="006D58C4"/>
    <w:rsid w:val="006D7B7E"/>
    <w:rsid w:val="006D7F77"/>
    <w:rsid w:val="006E1E87"/>
    <w:rsid w:val="006E23D2"/>
    <w:rsid w:val="006E7891"/>
    <w:rsid w:val="006E78CB"/>
    <w:rsid w:val="006F54AB"/>
    <w:rsid w:val="00702E4C"/>
    <w:rsid w:val="00703424"/>
    <w:rsid w:val="007154DE"/>
    <w:rsid w:val="00717AA4"/>
    <w:rsid w:val="00720E69"/>
    <w:rsid w:val="007220C1"/>
    <w:rsid w:val="007228DB"/>
    <w:rsid w:val="0073307F"/>
    <w:rsid w:val="007339B0"/>
    <w:rsid w:val="00733C5D"/>
    <w:rsid w:val="00734812"/>
    <w:rsid w:val="00736BCF"/>
    <w:rsid w:val="0073766E"/>
    <w:rsid w:val="00741B57"/>
    <w:rsid w:val="007432D4"/>
    <w:rsid w:val="00744A58"/>
    <w:rsid w:val="00744DEE"/>
    <w:rsid w:val="00752D59"/>
    <w:rsid w:val="00754815"/>
    <w:rsid w:val="00755A46"/>
    <w:rsid w:val="00756044"/>
    <w:rsid w:val="00756762"/>
    <w:rsid w:val="00756A2E"/>
    <w:rsid w:val="00762E40"/>
    <w:rsid w:val="007648EB"/>
    <w:rsid w:val="007660A2"/>
    <w:rsid w:val="0076638D"/>
    <w:rsid w:val="007663F3"/>
    <w:rsid w:val="00774FCE"/>
    <w:rsid w:val="00775A05"/>
    <w:rsid w:val="007770AC"/>
    <w:rsid w:val="0077752C"/>
    <w:rsid w:val="00780E1F"/>
    <w:rsid w:val="00781385"/>
    <w:rsid w:val="007833CD"/>
    <w:rsid w:val="0078365C"/>
    <w:rsid w:val="00786C22"/>
    <w:rsid w:val="00786E99"/>
    <w:rsid w:val="0079044B"/>
    <w:rsid w:val="00795623"/>
    <w:rsid w:val="00796E44"/>
    <w:rsid w:val="007A0F86"/>
    <w:rsid w:val="007A1DCD"/>
    <w:rsid w:val="007A2C1E"/>
    <w:rsid w:val="007A376D"/>
    <w:rsid w:val="007A3A56"/>
    <w:rsid w:val="007B2DD7"/>
    <w:rsid w:val="007B31E3"/>
    <w:rsid w:val="007C15B7"/>
    <w:rsid w:val="007C1F3D"/>
    <w:rsid w:val="007C2525"/>
    <w:rsid w:val="007C29FC"/>
    <w:rsid w:val="007C3A50"/>
    <w:rsid w:val="007C5D00"/>
    <w:rsid w:val="007C68B2"/>
    <w:rsid w:val="007C74CA"/>
    <w:rsid w:val="007C774A"/>
    <w:rsid w:val="007C7B0A"/>
    <w:rsid w:val="007D2A0C"/>
    <w:rsid w:val="007D477B"/>
    <w:rsid w:val="007D4BEC"/>
    <w:rsid w:val="007D679D"/>
    <w:rsid w:val="007D753C"/>
    <w:rsid w:val="007E0CBB"/>
    <w:rsid w:val="007E336A"/>
    <w:rsid w:val="007E6E13"/>
    <w:rsid w:val="007F0C53"/>
    <w:rsid w:val="007F1543"/>
    <w:rsid w:val="007F4460"/>
    <w:rsid w:val="007F570E"/>
    <w:rsid w:val="007F5D6D"/>
    <w:rsid w:val="0080005F"/>
    <w:rsid w:val="0080147A"/>
    <w:rsid w:val="00804E44"/>
    <w:rsid w:val="00807034"/>
    <w:rsid w:val="008073B0"/>
    <w:rsid w:val="00810A35"/>
    <w:rsid w:val="008110DD"/>
    <w:rsid w:val="008122C4"/>
    <w:rsid w:val="00812666"/>
    <w:rsid w:val="00814E42"/>
    <w:rsid w:val="0081568E"/>
    <w:rsid w:val="00820224"/>
    <w:rsid w:val="00820EB3"/>
    <w:rsid w:val="0082232B"/>
    <w:rsid w:val="00823282"/>
    <w:rsid w:val="00825FFB"/>
    <w:rsid w:val="00826A71"/>
    <w:rsid w:val="00831826"/>
    <w:rsid w:val="00832DDC"/>
    <w:rsid w:val="00834B8F"/>
    <w:rsid w:val="0083588B"/>
    <w:rsid w:val="00836BDE"/>
    <w:rsid w:val="00840F67"/>
    <w:rsid w:val="00842546"/>
    <w:rsid w:val="00843D78"/>
    <w:rsid w:val="0084527C"/>
    <w:rsid w:val="00847CBD"/>
    <w:rsid w:val="00850941"/>
    <w:rsid w:val="0085242B"/>
    <w:rsid w:val="00856BBA"/>
    <w:rsid w:val="00857516"/>
    <w:rsid w:val="00865AD9"/>
    <w:rsid w:val="00872EC0"/>
    <w:rsid w:val="0087465A"/>
    <w:rsid w:val="00875273"/>
    <w:rsid w:val="00876612"/>
    <w:rsid w:val="008817C3"/>
    <w:rsid w:val="00882A4C"/>
    <w:rsid w:val="00884274"/>
    <w:rsid w:val="00886995"/>
    <w:rsid w:val="008874A4"/>
    <w:rsid w:val="00891A0C"/>
    <w:rsid w:val="008A0DDE"/>
    <w:rsid w:val="008A363E"/>
    <w:rsid w:val="008A5A0F"/>
    <w:rsid w:val="008A65BF"/>
    <w:rsid w:val="008C3385"/>
    <w:rsid w:val="008C5FAA"/>
    <w:rsid w:val="008C7920"/>
    <w:rsid w:val="008D0BD9"/>
    <w:rsid w:val="008D136E"/>
    <w:rsid w:val="008D1C1B"/>
    <w:rsid w:val="008D335B"/>
    <w:rsid w:val="008D77C9"/>
    <w:rsid w:val="008D7F9C"/>
    <w:rsid w:val="008E33E2"/>
    <w:rsid w:val="008E4B2D"/>
    <w:rsid w:val="008E6EE0"/>
    <w:rsid w:val="008E7178"/>
    <w:rsid w:val="008F1CFC"/>
    <w:rsid w:val="008F1FB0"/>
    <w:rsid w:val="008F5E5C"/>
    <w:rsid w:val="0090622F"/>
    <w:rsid w:val="009100E2"/>
    <w:rsid w:val="009133EB"/>
    <w:rsid w:val="00913649"/>
    <w:rsid w:val="009177A6"/>
    <w:rsid w:val="009228C9"/>
    <w:rsid w:val="00924E2A"/>
    <w:rsid w:val="0093534B"/>
    <w:rsid w:val="00935825"/>
    <w:rsid w:val="00935DEA"/>
    <w:rsid w:val="00940CE8"/>
    <w:rsid w:val="009413F8"/>
    <w:rsid w:val="00943009"/>
    <w:rsid w:val="00950965"/>
    <w:rsid w:val="00950DAC"/>
    <w:rsid w:val="00952215"/>
    <w:rsid w:val="00952B90"/>
    <w:rsid w:val="00952FBA"/>
    <w:rsid w:val="009530F9"/>
    <w:rsid w:val="00961B88"/>
    <w:rsid w:val="0096555E"/>
    <w:rsid w:val="00965A2A"/>
    <w:rsid w:val="00966F00"/>
    <w:rsid w:val="0096762D"/>
    <w:rsid w:val="00970344"/>
    <w:rsid w:val="009719AE"/>
    <w:rsid w:val="00974314"/>
    <w:rsid w:val="009765D3"/>
    <w:rsid w:val="00977EEA"/>
    <w:rsid w:val="00983B61"/>
    <w:rsid w:val="00987417"/>
    <w:rsid w:val="00990AC1"/>
    <w:rsid w:val="00993BB2"/>
    <w:rsid w:val="009A2002"/>
    <w:rsid w:val="009A5D75"/>
    <w:rsid w:val="009A79AD"/>
    <w:rsid w:val="009B3985"/>
    <w:rsid w:val="009B455A"/>
    <w:rsid w:val="009B5976"/>
    <w:rsid w:val="009B6989"/>
    <w:rsid w:val="009C239C"/>
    <w:rsid w:val="009C27EB"/>
    <w:rsid w:val="009C50C2"/>
    <w:rsid w:val="009C5E48"/>
    <w:rsid w:val="009C5E6A"/>
    <w:rsid w:val="009C695C"/>
    <w:rsid w:val="009D44EA"/>
    <w:rsid w:val="009E0B63"/>
    <w:rsid w:val="009E4E40"/>
    <w:rsid w:val="009E5E4B"/>
    <w:rsid w:val="009F0D3C"/>
    <w:rsid w:val="009F1420"/>
    <w:rsid w:val="009F211E"/>
    <w:rsid w:val="009F363A"/>
    <w:rsid w:val="009F65D0"/>
    <w:rsid w:val="00A007C5"/>
    <w:rsid w:val="00A031E7"/>
    <w:rsid w:val="00A050B5"/>
    <w:rsid w:val="00A06EF7"/>
    <w:rsid w:val="00A10016"/>
    <w:rsid w:val="00A1227E"/>
    <w:rsid w:val="00A13ECF"/>
    <w:rsid w:val="00A1491E"/>
    <w:rsid w:val="00A15274"/>
    <w:rsid w:val="00A15BE2"/>
    <w:rsid w:val="00A214AE"/>
    <w:rsid w:val="00A2342A"/>
    <w:rsid w:val="00A27754"/>
    <w:rsid w:val="00A3031F"/>
    <w:rsid w:val="00A30827"/>
    <w:rsid w:val="00A469EA"/>
    <w:rsid w:val="00A47949"/>
    <w:rsid w:val="00A51D20"/>
    <w:rsid w:val="00A55AB7"/>
    <w:rsid w:val="00A602C0"/>
    <w:rsid w:val="00A60E1A"/>
    <w:rsid w:val="00A61C63"/>
    <w:rsid w:val="00A61E99"/>
    <w:rsid w:val="00A62755"/>
    <w:rsid w:val="00A640C6"/>
    <w:rsid w:val="00A64123"/>
    <w:rsid w:val="00A66AF6"/>
    <w:rsid w:val="00A708D3"/>
    <w:rsid w:val="00A7211D"/>
    <w:rsid w:val="00A744BE"/>
    <w:rsid w:val="00A74F73"/>
    <w:rsid w:val="00A75D42"/>
    <w:rsid w:val="00A8196D"/>
    <w:rsid w:val="00A85D99"/>
    <w:rsid w:val="00A879DD"/>
    <w:rsid w:val="00A90446"/>
    <w:rsid w:val="00A9084C"/>
    <w:rsid w:val="00A92594"/>
    <w:rsid w:val="00A9491E"/>
    <w:rsid w:val="00A94FE3"/>
    <w:rsid w:val="00A95CEC"/>
    <w:rsid w:val="00A96095"/>
    <w:rsid w:val="00AA0576"/>
    <w:rsid w:val="00AA07AD"/>
    <w:rsid w:val="00AA1019"/>
    <w:rsid w:val="00AA3F14"/>
    <w:rsid w:val="00AA471B"/>
    <w:rsid w:val="00AA6380"/>
    <w:rsid w:val="00AB71E3"/>
    <w:rsid w:val="00AC1D49"/>
    <w:rsid w:val="00AC1F6A"/>
    <w:rsid w:val="00AC4DC5"/>
    <w:rsid w:val="00AC5701"/>
    <w:rsid w:val="00AD1D07"/>
    <w:rsid w:val="00AD3E56"/>
    <w:rsid w:val="00AD4400"/>
    <w:rsid w:val="00AD45B2"/>
    <w:rsid w:val="00AE0902"/>
    <w:rsid w:val="00AE2D1C"/>
    <w:rsid w:val="00AE3E7C"/>
    <w:rsid w:val="00AE5E20"/>
    <w:rsid w:val="00AF05A8"/>
    <w:rsid w:val="00AF129F"/>
    <w:rsid w:val="00AF1519"/>
    <w:rsid w:val="00AF26D8"/>
    <w:rsid w:val="00AF271B"/>
    <w:rsid w:val="00B0325E"/>
    <w:rsid w:val="00B116F3"/>
    <w:rsid w:val="00B11F3D"/>
    <w:rsid w:val="00B139D4"/>
    <w:rsid w:val="00B206CF"/>
    <w:rsid w:val="00B20FC2"/>
    <w:rsid w:val="00B21A98"/>
    <w:rsid w:val="00B21C32"/>
    <w:rsid w:val="00B22E63"/>
    <w:rsid w:val="00B2374F"/>
    <w:rsid w:val="00B25A79"/>
    <w:rsid w:val="00B27749"/>
    <w:rsid w:val="00B306E5"/>
    <w:rsid w:val="00B31518"/>
    <w:rsid w:val="00B367DD"/>
    <w:rsid w:val="00B36A3E"/>
    <w:rsid w:val="00B36D6E"/>
    <w:rsid w:val="00B403D5"/>
    <w:rsid w:val="00B409BC"/>
    <w:rsid w:val="00B41395"/>
    <w:rsid w:val="00B41C72"/>
    <w:rsid w:val="00B432C7"/>
    <w:rsid w:val="00B442C2"/>
    <w:rsid w:val="00B4542B"/>
    <w:rsid w:val="00B550BD"/>
    <w:rsid w:val="00B556B3"/>
    <w:rsid w:val="00B57652"/>
    <w:rsid w:val="00B61F6F"/>
    <w:rsid w:val="00B626EE"/>
    <w:rsid w:val="00B637C4"/>
    <w:rsid w:val="00B64DD7"/>
    <w:rsid w:val="00B6510F"/>
    <w:rsid w:val="00B67144"/>
    <w:rsid w:val="00B7067E"/>
    <w:rsid w:val="00B71DC4"/>
    <w:rsid w:val="00B752C9"/>
    <w:rsid w:val="00B75E66"/>
    <w:rsid w:val="00B77724"/>
    <w:rsid w:val="00B80959"/>
    <w:rsid w:val="00B81E7A"/>
    <w:rsid w:val="00B906A9"/>
    <w:rsid w:val="00B941D3"/>
    <w:rsid w:val="00B95F46"/>
    <w:rsid w:val="00BA02CA"/>
    <w:rsid w:val="00BA1663"/>
    <w:rsid w:val="00BA1E32"/>
    <w:rsid w:val="00BA2BC4"/>
    <w:rsid w:val="00BA31AE"/>
    <w:rsid w:val="00BA34E9"/>
    <w:rsid w:val="00BA729E"/>
    <w:rsid w:val="00BB579F"/>
    <w:rsid w:val="00BB5CE2"/>
    <w:rsid w:val="00BB7F54"/>
    <w:rsid w:val="00BC05AD"/>
    <w:rsid w:val="00BC6AA8"/>
    <w:rsid w:val="00BD260E"/>
    <w:rsid w:val="00BD30F5"/>
    <w:rsid w:val="00BD4C81"/>
    <w:rsid w:val="00BD75F4"/>
    <w:rsid w:val="00BE06F7"/>
    <w:rsid w:val="00BE0C93"/>
    <w:rsid w:val="00BE201F"/>
    <w:rsid w:val="00BE4ECE"/>
    <w:rsid w:val="00BE71DE"/>
    <w:rsid w:val="00BE7531"/>
    <w:rsid w:val="00BF044D"/>
    <w:rsid w:val="00BF2739"/>
    <w:rsid w:val="00BF2D85"/>
    <w:rsid w:val="00C00C81"/>
    <w:rsid w:val="00C055D1"/>
    <w:rsid w:val="00C151E9"/>
    <w:rsid w:val="00C17928"/>
    <w:rsid w:val="00C20C01"/>
    <w:rsid w:val="00C20E8E"/>
    <w:rsid w:val="00C222DD"/>
    <w:rsid w:val="00C26DD0"/>
    <w:rsid w:val="00C303B7"/>
    <w:rsid w:val="00C3427B"/>
    <w:rsid w:val="00C37D42"/>
    <w:rsid w:val="00C42C35"/>
    <w:rsid w:val="00C43652"/>
    <w:rsid w:val="00C46775"/>
    <w:rsid w:val="00C47389"/>
    <w:rsid w:val="00C47434"/>
    <w:rsid w:val="00C47935"/>
    <w:rsid w:val="00C50AF2"/>
    <w:rsid w:val="00C51E1F"/>
    <w:rsid w:val="00C52C9A"/>
    <w:rsid w:val="00C54F77"/>
    <w:rsid w:val="00C64B23"/>
    <w:rsid w:val="00C673C9"/>
    <w:rsid w:val="00C67A18"/>
    <w:rsid w:val="00C722A8"/>
    <w:rsid w:val="00C7675D"/>
    <w:rsid w:val="00C800FB"/>
    <w:rsid w:val="00C8188A"/>
    <w:rsid w:val="00C84C7B"/>
    <w:rsid w:val="00C86456"/>
    <w:rsid w:val="00C901C2"/>
    <w:rsid w:val="00C91FA2"/>
    <w:rsid w:val="00C936B4"/>
    <w:rsid w:val="00C93F6E"/>
    <w:rsid w:val="00C94037"/>
    <w:rsid w:val="00CA0A27"/>
    <w:rsid w:val="00CA210E"/>
    <w:rsid w:val="00CA24F0"/>
    <w:rsid w:val="00CA3495"/>
    <w:rsid w:val="00CB1634"/>
    <w:rsid w:val="00CB65BE"/>
    <w:rsid w:val="00CC0984"/>
    <w:rsid w:val="00CC2A85"/>
    <w:rsid w:val="00CC4997"/>
    <w:rsid w:val="00CC52B5"/>
    <w:rsid w:val="00CC5530"/>
    <w:rsid w:val="00CC64BB"/>
    <w:rsid w:val="00CD151E"/>
    <w:rsid w:val="00CD1DE4"/>
    <w:rsid w:val="00CD7733"/>
    <w:rsid w:val="00CD7C8C"/>
    <w:rsid w:val="00CE0405"/>
    <w:rsid w:val="00CE22E4"/>
    <w:rsid w:val="00CE3F23"/>
    <w:rsid w:val="00CE52D6"/>
    <w:rsid w:val="00CE5F16"/>
    <w:rsid w:val="00CE65D0"/>
    <w:rsid w:val="00CE768C"/>
    <w:rsid w:val="00CF357B"/>
    <w:rsid w:val="00CF6B01"/>
    <w:rsid w:val="00D0056F"/>
    <w:rsid w:val="00D019D8"/>
    <w:rsid w:val="00D04181"/>
    <w:rsid w:val="00D0758E"/>
    <w:rsid w:val="00D10ECA"/>
    <w:rsid w:val="00D11685"/>
    <w:rsid w:val="00D16600"/>
    <w:rsid w:val="00D22332"/>
    <w:rsid w:val="00D25C5C"/>
    <w:rsid w:val="00D25FFC"/>
    <w:rsid w:val="00D30102"/>
    <w:rsid w:val="00D33A22"/>
    <w:rsid w:val="00D33ED4"/>
    <w:rsid w:val="00D37C8A"/>
    <w:rsid w:val="00D417F8"/>
    <w:rsid w:val="00D41E08"/>
    <w:rsid w:val="00D41FC3"/>
    <w:rsid w:val="00D431EF"/>
    <w:rsid w:val="00D4520E"/>
    <w:rsid w:val="00D45A58"/>
    <w:rsid w:val="00D46726"/>
    <w:rsid w:val="00D503D1"/>
    <w:rsid w:val="00D52368"/>
    <w:rsid w:val="00D537FA"/>
    <w:rsid w:val="00D53DBA"/>
    <w:rsid w:val="00D5418A"/>
    <w:rsid w:val="00D54D7F"/>
    <w:rsid w:val="00D56742"/>
    <w:rsid w:val="00D61436"/>
    <w:rsid w:val="00D61F28"/>
    <w:rsid w:val="00D62360"/>
    <w:rsid w:val="00D64CC4"/>
    <w:rsid w:val="00D662F2"/>
    <w:rsid w:val="00D666DC"/>
    <w:rsid w:val="00D67A92"/>
    <w:rsid w:val="00D725F0"/>
    <w:rsid w:val="00D728D5"/>
    <w:rsid w:val="00D74481"/>
    <w:rsid w:val="00D77D1C"/>
    <w:rsid w:val="00D82CB5"/>
    <w:rsid w:val="00D83119"/>
    <w:rsid w:val="00D839F0"/>
    <w:rsid w:val="00D84D50"/>
    <w:rsid w:val="00D8603F"/>
    <w:rsid w:val="00D91F49"/>
    <w:rsid w:val="00DA0B60"/>
    <w:rsid w:val="00DA36E5"/>
    <w:rsid w:val="00DA5251"/>
    <w:rsid w:val="00DB4375"/>
    <w:rsid w:val="00DB4667"/>
    <w:rsid w:val="00DB5DBD"/>
    <w:rsid w:val="00DB6096"/>
    <w:rsid w:val="00DB75F8"/>
    <w:rsid w:val="00DB7B1A"/>
    <w:rsid w:val="00DB7DE5"/>
    <w:rsid w:val="00DC358C"/>
    <w:rsid w:val="00DC5E18"/>
    <w:rsid w:val="00DD0B77"/>
    <w:rsid w:val="00DD1484"/>
    <w:rsid w:val="00DD76BC"/>
    <w:rsid w:val="00DE0C6E"/>
    <w:rsid w:val="00DE0DDC"/>
    <w:rsid w:val="00DE332B"/>
    <w:rsid w:val="00DE3E20"/>
    <w:rsid w:val="00DE4234"/>
    <w:rsid w:val="00DE4ADB"/>
    <w:rsid w:val="00DE5941"/>
    <w:rsid w:val="00DE6CAE"/>
    <w:rsid w:val="00DF2D1C"/>
    <w:rsid w:val="00DF778D"/>
    <w:rsid w:val="00DF78AA"/>
    <w:rsid w:val="00DF7C23"/>
    <w:rsid w:val="00E00882"/>
    <w:rsid w:val="00E01F39"/>
    <w:rsid w:val="00E03769"/>
    <w:rsid w:val="00E03E5C"/>
    <w:rsid w:val="00E0509C"/>
    <w:rsid w:val="00E10828"/>
    <w:rsid w:val="00E11331"/>
    <w:rsid w:val="00E156B7"/>
    <w:rsid w:val="00E156C0"/>
    <w:rsid w:val="00E17507"/>
    <w:rsid w:val="00E203AA"/>
    <w:rsid w:val="00E2289F"/>
    <w:rsid w:val="00E25C0E"/>
    <w:rsid w:val="00E3469B"/>
    <w:rsid w:val="00E35287"/>
    <w:rsid w:val="00E360BA"/>
    <w:rsid w:val="00E36A08"/>
    <w:rsid w:val="00E43342"/>
    <w:rsid w:val="00E4334F"/>
    <w:rsid w:val="00E437C5"/>
    <w:rsid w:val="00E44303"/>
    <w:rsid w:val="00E44B79"/>
    <w:rsid w:val="00E45C46"/>
    <w:rsid w:val="00E47637"/>
    <w:rsid w:val="00E47840"/>
    <w:rsid w:val="00E518E0"/>
    <w:rsid w:val="00E52CDC"/>
    <w:rsid w:val="00E618A1"/>
    <w:rsid w:val="00E6191E"/>
    <w:rsid w:val="00E64C81"/>
    <w:rsid w:val="00E654B4"/>
    <w:rsid w:val="00E660AF"/>
    <w:rsid w:val="00E66577"/>
    <w:rsid w:val="00E66BC3"/>
    <w:rsid w:val="00E7124A"/>
    <w:rsid w:val="00E7301E"/>
    <w:rsid w:val="00E74D6E"/>
    <w:rsid w:val="00E767EF"/>
    <w:rsid w:val="00E809A9"/>
    <w:rsid w:val="00E815A0"/>
    <w:rsid w:val="00E81FF9"/>
    <w:rsid w:val="00E84334"/>
    <w:rsid w:val="00E86724"/>
    <w:rsid w:val="00E9095B"/>
    <w:rsid w:val="00E91557"/>
    <w:rsid w:val="00E925F8"/>
    <w:rsid w:val="00E93814"/>
    <w:rsid w:val="00EA0DD2"/>
    <w:rsid w:val="00EA1622"/>
    <w:rsid w:val="00EA1ACD"/>
    <w:rsid w:val="00EA282C"/>
    <w:rsid w:val="00EA391E"/>
    <w:rsid w:val="00EA3A69"/>
    <w:rsid w:val="00EA40FB"/>
    <w:rsid w:val="00EA6FA9"/>
    <w:rsid w:val="00EB390D"/>
    <w:rsid w:val="00EB429F"/>
    <w:rsid w:val="00EB461D"/>
    <w:rsid w:val="00EB71C9"/>
    <w:rsid w:val="00EC1FB4"/>
    <w:rsid w:val="00EC441A"/>
    <w:rsid w:val="00EC44EA"/>
    <w:rsid w:val="00EC55A8"/>
    <w:rsid w:val="00ED0658"/>
    <w:rsid w:val="00ED0CF8"/>
    <w:rsid w:val="00ED30E2"/>
    <w:rsid w:val="00ED3B04"/>
    <w:rsid w:val="00ED510F"/>
    <w:rsid w:val="00ED59FE"/>
    <w:rsid w:val="00ED7158"/>
    <w:rsid w:val="00ED742E"/>
    <w:rsid w:val="00EE18C6"/>
    <w:rsid w:val="00EE28F3"/>
    <w:rsid w:val="00EE4980"/>
    <w:rsid w:val="00EE4EEE"/>
    <w:rsid w:val="00EE5381"/>
    <w:rsid w:val="00EF0AC1"/>
    <w:rsid w:val="00EF3C84"/>
    <w:rsid w:val="00EF69BE"/>
    <w:rsid w:val="00EF7184"/>
    <w:rsid w:val="00EF7CDA"/>
    <w:rsid w:val="00F01F1F"/>
    <w:rsid w:val="00F021EC"/>
    <w:rsid w:val="00F053CF"/>
    <w:rsid w:val="00F05CED"/>
    <w:rsid w:val="00F076B4"/>
    <w:rsid w:val="00F21229"/>
    <w:rsid w:val="00F22764"/>
    <w:rsid w:val="00F27436"/>
    <w:rsid w:val="00F3022C"/>
    <w:rsid w:val="00F33458"/>
    <w:rsid w:val="00F33B33"/>
    <w:rsid w:val="00F3505C"/>
    <w:rsid w:val="00F358D9"/>
    <w:rsid w:val="00F3723E"/>
    <w:rsid w:val="00F37E13"/>
    <w:rsid w:val="00F50853"/>
    <w:rsid w:val="00F50E4B"/>
    <w:rsid w:val="00F53627"/>
    <w:rsid w:val="00F54083"/>
    <w:rsid w:val="00F5431E"/>
    <w:rsid w:val="00F554C1"/>
    <w:rsid w:val="00F641FA"/>
    <w:rsid w:val="00F70AB9"/>
    <w:rsid w:val="00F70D1E"/>
    <w:rsid w:val="00F7101E"/>
    <w:rsid w:val="00F73910"/>
    <w:rsid w:val="00F777D5"/>
    <w:rsid w:val="00F8176C"/>
    <w:rsid w:val="00F847C7"/>
    <w:rsid w:val="00F86A36"/>
    <w:rsid w:val="00F87560"/>
    <w:rsid w:val="00F94370"/>
    <w:rsid w:val="00FA03A0"/>
    <w:rsid w:val="00FA4450"/>
    <w:rsid w:val="00FA49D4"/>
    <w:rsid w:val="00FA4E18"/>
    <w:rsid w:val="00FA5DEE"/>
    <w:rsid w:val="00FB0A21"/>
    <w:rsid w:val="00FB0DE9"/>
    <w:rsid w:val="00FB28F5"/>
    <w:rsid w:val="00FB6591"/>
    <w:rsid w:val="00FB7134"/>
    <w:rsid w:val="00FB7472"/>
    <w:rsid w:val="00FC00FC"/>
    <w:rsid w:val="00FC53E2"/>
    <w:rsid w:val="00FD02B8"/>
    <w:rsid w:val="00FD07E4"/>
    <w:rsid w:val="00FD221F"/>
    <w:rsid w:val="00FD5632"/>
    <w:rsid w:val="00FD681C"/>
    <w:rsid w:val="00FE287B"/>
    <w:rsid w:val="00FE2D87"/>
    <w:rsid w:val="00FE3337"/>
    <w:rsid w:val="00FE6A46"/>
    <w:rsid w:val="00FE6F8C"/>
    <w:rsid w:val="00FF0DEF"/>
    <w:rsid w:val="00FF11AC"/>
    <w:rsid w:val="00FF6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99E17E"/>
  <w15:docId w15:val="{A3F3FE7C-75D4-4089-BAF4-1B189A9BC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E7219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597756"/>
    <w:pPr>
      <w:keepNext/>
      <w:widowControl w:val="0"/>
      <w:autoSpaceDE w:val="0"/>
      <w:jc w:val="center"/>
      <w:outlineLvl w:val="0"/>
    </w:pPr>
    <w:rPr>
      <w:b/>
      <w:bCs/>
      <w:u w:val="single"/>
      <w:lang w:val="en-US"/>
    </w:rPr>
  </w:style>
  <w:style w:type="paragraph" w:styleId="2">
    <w:name w:val="heading 2"/>
    <w:basedOn w:val="a"/>
    <w:next w:val="a"/>
    <w:link w:val="20"/>
    <w:qFormat/>
    <w:rsid w:val="00597756"/>
    <w:pPr>
      <w:keepNext/>
      <w:widowControl w:val="0"/>
      <w:autoSpaceDE w:val="0"/>
      <w:jc w:val="center"/>
      <w:outlineLvl w:val="1"/>
    </w:pPr>
    <w:rPr>
      <w:b/>
      <w:bCs/>
      <w:lang w:val="en-US"/>
    </w:rPr>
  </w:style>
  <w:style w:type="paragraph" w:styleId="3">
    <w:name w:val="heading 3"/>
    <w:basedOn w:val="a"/>
    <w:next w:val="a"/>
    <w:qFormat/>
    <w:rsid w:val="00597756"/>
    <w:pPr>
      <w:keepNext/>
      <w:widowControl w:val="0"/>
      <w:autoSpaceDE w:val="0"/>
      <w:jc w:val="right"/>
      <w:outlineLvl w:val="2"/>
    </w:pPr>
    <w:rPr>
      <w:i/>
      <w:iCs/>
      <w:lang w:val="en-US"/>
    </w:rPr>
  </w:style>
  <w:style w:type="paragraph" w:styleId="4">
    <w:name w:val="heading 4"/>
    <w:basedOn w:val="a"/>
    <w:next w:val="a"/>
    <w:qFormat/>
    <w:rsid w:val="00597756"/>
    <w:pPr>
      <w:keepNext/>
      <w:widowControl w:val="0"/>
      <w:numPr>
        <w:ilvl w:val="3"/>
        <w:numId w:val="6"/>
      </w:numPr>
      <w:autoSpaceDE w:val="0"/>
      <w:spacing w:before="240" w:after="60"/>
      <w:ind w:left="1998"/>
      <w:jc w:val="both"/>
      <w:outlineLvl w:val="3"/>
    </w:pPr>
    <w:rPr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597756"/>
    <w:rPr>
      <w:rFonts w:ascii="Symbol" w:hAnsi="Symbol"/>
    </w:rPr>
  </w:style>
  <w:style w:type="character" w:customStyle="1" w:styleId="WW8Num2z0">
    <w:name w:val="WW8Num2z0"/>
    <w:rsid w:val="00597756"/>
    <w:rPr>
      <w:spacing w:val="0"/>
      <w:u w:val="none"/>
    </w:rPr>
  </w:style>
  <w:style w:type="character" w:customStyle="1" w:styleId="WW8Num3z0">
    <w:name w:val="WW8Num3z0"/>
    <w:rsid w:val="00597756"/>
    <w:rPr>
      <w:rFonts w:ascii="Symbol" w:hAnsi="Symbol"/>
    </w:rPr>
  </w:style>
  <w:style w:type="character" w:customStyle="1" w:styleId="WW8Num5z0">
    <w:name w:val="WW8Num5z0"/>
    <w:rsid w:val="00597756"/>
    <w:rPr>
      <w:rFonts w:ascii="Symbol" w:hAnsi="Symbol"/>
    </w:rPr>
  </w:style>
  <w:style w:type="character" w:customStyle="1" w:styleId="21">
    <w:name w:val="Основной шрифт абзаца2"/>
    <w:rsid w:val="00597756"/>
  </w:style>
  <w:style w:type="character" w:customStyle="1" w:styleId="Absatz-Standardschriftart">
    <w:name w:val="Absatz-Standardschriftart"/>
    <w:rsid w:val="00597756"/>
  </w:style>
  <w:style w:type="character" w:customStyle="1" w:styleId="WW8Num4z0">
    <w:name w:val="WW8Num4z0"/>
    <w:rsid w:val="00597756"/>
    <w:rPr>
      <w:rFonts w:ascii="Symbol" w:hAnsi="Symbol"/>
    </w:rPr>
  </w:style>
  <w:style w:type="character" w:customStyle="1" w:styleId="WW-Absatz-Standardschriftart">
    <w:name w:val="WW-Absatz-Standardschriftart"/>
    <w:rsid w:val="00597756"/>
  </w:style>
  <w:style w:type="character" w:customStyle="1" w:styleId="WW8Num3z1">
    <w:name w:val="WW8Num3z1"/>
    <w:rsid w:val="00597756"/>
    <w:rPr>
      <w:rFonts w:ascii="Courier New" w:hAnsi="Courier New" w:cs="Courier New"/>
    </w:rPr>
  </w:style>
  <w:style w:type="character" w:customStyle="1" w:styleId="WW8Num3z2">
    <w:name w:val="WW8Num3z2"/>
    <w:rsid w:val="00597756"/>
    <w:rPr>
      <w:rFonts w:ascii="Wingdings" w:hAnsi="Wingdings"/>
    </w:rPr>
  </w:style>
  <w:style w:type="character" w:customStyle="1" w:styleId="WW8Num4z1">
    <w:name w:val="WW8Num4z1"/>
    <w:rsid w:val="00597756"/>
    <w:rPr>
      <w:rFonts w:ascii="Courier New" w:hAnsi="Courier New" w:cs="Courier New"/>
    </w:rPr>
  </w:style>
  <w:style w:type="character" w:customStyle="1" w:styleId="WW8Num4z2">
    <w:name w:val="WW8Num4z2"/>
    <w:rsid w:val="00597756"/>
    <w:rPr>
      <w:rFonts w:ascii="Wingdings" w:hAnsi="Wingdings"/>
    </w:rPr>
  </w:style>
  <w:style w:type="character" w:customStyle="1" w:styleId="WW8Num6z0">
    <w:name w:val="WW8Num6z0"/>
    <w:rsid w:val="00597756"/>
    <w:rPr>
      <w:rFonts w:ascii="Symbol" w:hAnsi="Symbol"/>
    </w:rPr>
  </w:style>
  <w:style w:type="character" w:customStyle="1" w:styleId="WW8Num6z1">
    <w:name w:val="WW8Num6z1"/>
    <w:rsid w:val="00597756"/>
    <w:rPr>
      <w:rFonts w:ascii="Courier New" w:hAnsi="Courier New" w:cs="Courier New"/>
    </w:rPr>
  </w:style>
  <w:style w:type="character" w:customStyle="1" w:styleId="WW8Num6z2">
    <w:name w:val="WW8Num6z2"/>
    <w:rsid w:val="00597756"/>
    <w:rPr>
      <w:rFonts w:ascii="Wingdings" w:hAnsi="Wingdings"/>
    </w:rPr>
  </w:style>
  <w:style w:type="character" w:customStyle="1" w:styleId="10">
    <w:name w:val="Основной шрифт абзаца1"/>
    <w:rsid w:val="00597756"/>
  </w:style>
  <w:style w:type="character" w:customStyle="1" w:styleId="BMKdistributionheader">
    <w:name w:val="BMK distribution header"/>
    <w:rsid w:val="00597756"/>
    <w:rPr>
      <w:rFonts w:ascii="Arial Black" w:hAnsi="Arial Black"/>
      <w:spacing w:val="0"/>
      <w:sz w:val="18"/>
      <w:szCs w:val="18"/>
    </w:rPr>
  </w:style>
  <w:style w:type="character" w:customStyle="1" w:styleId="DeltaViewInsertion">
    <w:name w:val="DeltaView Insertion"/>
    <w:rsid w:val="00597756"/>
    <w:rPr>
      <w:color w:val="0000FF"/>
      <w:spacing w:val="0"/>
      <w:u w:val="double"/>
    </w:rPr>
  </w:style>
  <w:style w:type="character" w:customStyle="1" w:styleId="DeltaViewDeletion">
    <w:name w:val="DeltaView Deletion"/>
    <w:rsid w:val="00597756"/>
    <w:rPr>
      <w:strike/>
      <w:color w:val="FF0000"/>
      <w:spacing w:val="0"/>
    </w:rPr>
  </w:style>
  <w:style w:type="character" w:customStyle="1" w:styleId="DeltaViewMoveSource">
    <w:name w:val="DeltaView Move Source"/>
    <w:rsid w:val="00597756"/>
    <w:rPr>
      <w:strike/>
      <w:color w:val="auto"/>
      <w:spacing w:val="0"/>
    </w:rPr>
  </w:style>
  <w:style w:type="character" w:customStyle="1" w:styleId="DeltaViewMoveDestination">
    <w:name w:val="DeltaView Move Destination"/>
    <w:rsid w:val="00597756"/>
    <w:rPr>
      <w:color w:val="auto"/>
      <w:spacing w:val="0"/>
      <w:u w:val="double"/>
    </w:rPr>
  </w:style>
  <w:style w:type="character" w:customStyle="1" w:styleId="DeltaViewChangeNumber">
    <w:name w:val="DeltaView Change Number"/>
    <w:rsid w:val="00597756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597756"/>
    <w:rPr>
      <w:spacing w:val="0"/>
    </w:rPr>
  </w:style>
  <w:style w:type="character" w:customStyle="1" w:styleId="DeltaViewFormatChange">
    <w:name w:val="DeltaView Format Change"/>
    <w:rsid w:val="00597756"/>
    <w:rPr>
      <w:color w:val="000000"/>
      <w:spacing w:val="0"/>
    </w:rPr>
  </w:style>
  <w:style w:type="character" w:customStyle="1" w:styleId="DeltaViewMovedDeletion">
    <w:name w:val="DeltaView Moved Deletion"/>
    <w:rsid w:val="00597756"/>
    <w:rPr>
      <w:strike/>
      <w:color w:val="auto"/>
      <w:spacing w:val="0"/>
    </w:rPr>
  </w:style>
  <w:style w:type="character" w:styleId="a3">
    <w:name w:val="page number"/>
    <w:basedOn w:val="10"/>
    <w:rsid w:val="00597756"/>
  </w:style>
  <w:style w:type="character" w:customStyle="1" w:styleId="a4">
    <w:name w:val="Символ нумерации"/>
    <w:rsid w:val="00597756"/>
  </w:style>
  <w:style w:type="character" w:customStyle="1" w:styleId="a5">
    <w:name w:val="Маркеры списка"/>
    <w:rsid w:val="00597756"/>
    <w:rPr>
      <w:rFonts w:ascii="StarSymbol" w:eastAsia="StarSymbol" w:hAnsi="StarSymbol" w:cs="StarSymbol"/>
      <w:sz w:val="18"/>
      <w:szCs w:val="18"/>
    </w:rPr>
  </w:style>
  <w:style w:type="paragraph" w:customStyle="1" w:styleId="11">
    <w:name w:val="Заголовок1"/>
    <w:basedOn w:val="a"/>
    <w:next w:val="a6"/>
    <w:rsid w:val="00597756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6">
    <w:name w:val="Body Text"/>
    <w:basedOn w:val="a"/>
    <w:rsid w:val="00597756"/>
    <w:pPr>
      <w:autoSpaceDE w:val="0"/>
    </w:pPr>
    <w:rPr>
      <w:sz w:val="18"/>
      <w:szCs w:val="18"/>
      <w:lang w:val="en-US"/>
    </w:rPr>
  </w:style>
  <w:style w:type="paragraph" w:styleId="a7">
    <w:name w:val="List"/>
    <w:basedOn w:val="a6"/>
    <w:rsid w:val="00597756"/>
    <w:rPr>
      <w:rFonts w:ascii="Arial" w:hAnsi="Arial" w:cs="Tahoma"/>
    </w:rPr>
  </w:style>
  <w:style w:type="paragraph" w:customStyle="1" w:styleId="22">
    <w:name w:val="Название2"/>
    <w:basedOn w:val="a"/>
    <w:rsid w:val="00597756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23">
    <w:name w:val="Указатель2"/>
    <w:basedOn w:val="a"/>
    <w:rsid w:val="00597756"/>
    <w:pPr>
      <w:suppressLineNumbers/>
    </w:pPr>
    <w:rPr>
      <w:rFonts w:ascii="Arial" w:hAnsi="Arial" w:cs="Tahoma"/>
    </w:rPr>
  </w:style>
  <w:style w:type="paragraph" w:customStyle="1" w:styleId="12">
    <w:name w:val="Название1"/>
    <w:basedOn w:val="a"/>
    <w:rsid w:val="00597756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3">
    <w:name w:val="Указатель1"/>
    <w:basedOn w:val="a"/>
    <w:rsid w:val="00597756"/>
    <w:pPr>
      <w:suppressLineNumbers/>
    </w:pPr>
    <w:rPr>
      <w:rFonts w:ascii="Arial" w:hAnsi="Arial" w:cs="Tahoma"/>
    </w:rPr>
  </w:style>
  <w:style w:type="paragraph" w:customStyle="1" w:styleId="BMKaddressinfo">
    <w:name w:val="BMK address info"/>
    <w:rsid w:val="00597756"/>
    <w:pPr>
      <w:suppressAutoHyphens/>
      <w:autoSpaceDE w:val="0"/>
      <w:spacing w:after="180" w:line="180" w:lineRule="atLeast"/>
      <w:ind w:left="6091"/>
    </w:pPr>
    <w:rPr>
      <w:rFonts w:ascii="Arial" w:eastAsia="Arial" w:hAnsi="Arial" w:cs="Arial"/>
      <w:sz w:val="14"/>
      <w:szCs w:val="14"/>
      <w:lang w:val="en-US" w:eastAsia="ar-SA"/>
    </w:rPr>
  </w:style>
  <w:style w:type="paragraph" w:styleId="a8">
    <w:name w:val="header"/>
    <w:basedOn w:val="a"/>
    <w:rsid w:val="00597756"/>
    <w:pPr>
      <w:widowControl w:val="0"/>
      <w:tabs>
        <w:tab w:val="center" w:pos="4320"/>
        <w:tab w:val="right" w:pos="8640"/>
      </w:tabs>
      <w:autoSpaceDE w:val="0"/>
      <w:jc w:val="both"/>
    </w:pPr>
    <w:rPr>
      <w:lang w:val="en-US"/>
    </w:rPr>
  </w:style>
  <w:style w:type="paragraph" w:customStyle="1" w:styleId="BMKco-brand">
    <w:name w:val="BMK co-brand"/>
    <w:rsid w:val="00597756"/>
    <w:pPr>
      <w:suppressAutoHyphens/>
      <w:autoSpaceDE w:val="0"/>
      <w:spacing w:line="170" w:lineRule="atLeast"/>
    </w:pPr>
    <w:rPr>
      <w:rFonts w:ascii="Arial" w:eastAsia="Arial" w:hAnsi="Arial" w:cs="Arial"/>
      <w:caps/>
      <w:sz w:val="13"/>
      <w:szCs w:val="13"/>
      <w:lang w:val="en-US" w:eastAsia="ar-SA"/>
    </w:rPr>
  </w:style>
  <w:style w:type="paragraph" w:styleId="a9">
    <w:name w:val="footer"/>
    <w:basedOn w:val="a"/>
    <w:rsid w:val="00597756"/>
    <w:pPr>
      <w:widowControl w:val="0"/>
      <w:tabs>
        <w:tab w:val="center" w:pos="4320"/>
        <w:tab w:val="right" w:pos="8640"/>
      </w:tabs>
      <w:autoSpaceDE w:val="0"/>
      <w:jc w:val="both"/>
    </w:pPr>
    <w:rPr>
      <w:lang w:val="en-US"/>
    </w:rPr>
  </w:style>
  <w:style w:type="paragraph" w:customStyle="1" w:styleId="BMKsubhead">
    <w:name w:val="BMK subhead"/>
    <w:basedOn w:val="a"/>
    <w:next w:val="a"/>
    <w:rsid w:val="00597756"/>
    <w:pPr>
      <w:widowControl w:val="0"/>
      <w:autoSpaceDE w:val="0"/>
      <w:jc w:val="both"/>
    </w:pPr>
    <w:rPr>
      <w:rFonts w:ascii="Arial Black" w:hAnsi="Arial Black"/>
      <w:sz w:val="26"/>
      <w:szCs w:val="26"/>
      <w:lang w:val="en-US"/>
    </w:rPr>
  </w:style>
  <w:style w:type="paragraph" w:customStyle="1" w:styleId="BMKsubtitle">
    <w:name w:val="BMK subtitle"/>
    <w:basedOn w:val="a"/>
    <w:rsid w:val="00597756"/>
    <w:pPr>
      <w:widowControl w:val="0"/>
      <w:autoSpaceDE w:val="0"/>
      <w:spacing w:line="480" w:lineRule="atLeast"/>
      <w:jc w:val="both"/>
    </w:pPr>
    <w:rPr>
      <w:rFonts w:ascii="Arial" w:hAnsi="Arial" w:cs="Arial"/>
      <w:sz w:val="32"/>
      <w:szCs w:val="32"/>
      <w:lang w:val="en-US"/>
    </w:rPr>
  </w:style>
  <w:style w:type="paragraph" w:customStyle="1" w:styleId="BMKtitle">
    <w:name w:val="BMK title"/>
    <w:basedOn w:val="a"/>
    <w:rsid w:val="00597756"/>
    <w:pPr>
      <w:widowControl w:val="0"/>
      <w:autoSpaceDE w:val="0"/>
      <w:spacing w:line="480" w:lineRule="atLeast"/>
      <w:jc w:val="both"/>
    </w:pPr>
    <w:rPr>
      <w:rFonts w:ascii="Arial" w:hAnsi="Arial" w:cs="Arial"/>
      <w:sz w:val="48"/>
      <w:szCs w:val="48"/>
      <w:lang w:val="en-US"/>
    </w:rPr>
  </w:style>
  <w:style w:type="paragraph" w:customStyle="1" w:styleId="Standorte">
    <w:name w:val="Standorte"/>
    <w:basedOn w:val="a"/>
    <w:rsid w:val="00597756"/>
    <w:pPr>
      <w:widowControl w:val="0"/>
      <w:autoSpaceDE w:val="0"/>
      <w:spacing w:after="28" w:line="160" w:lineRule="exact"/>
      <w:jc w:val="both"/>
    </w:pPr>
    <w:rPr>
      <w:rFonts w:ascii="Arial" w:hAnsi="Arial" w:cs="Arial"/>
      <w:sz w:val="12"/>
      <w:szCs w:val="12"/>
      <w:lang w:val="en-US"/>
    </w:rPr>
  </w:style>
  <w:style w:type="paragraph" w:customStyle="1" w:styleId="BMKbodytext">
    <w:name w:val="BMK body text"/>
    <w:basedOn w:val="a"/>
    <w:rsid w:val="00597756"/>
    <w:pPr>
      <w:widowControl w:val="0"/>
      <w:autoSpaceDE w:val="0"/>
      <w:spacing w:after="260"/>
      <w:jc w:val="both"/>
    </w:pPr>
    <w:rPr>
      <w:lang w:val="en-US"/>
    </w:rPr>
  </w:style>
  <w:style w:type="paragraph" w:customStyle="1" w:styleId="BMKdistributioninfo">
    <w:name w:val="BMK distribution info"/>
    <w:basedOn w:val="a"/>
    <w:rsid w:val="00597756"/>
    <w:pPr>
      <w:widowControl w:val="0"/>
      <w:tabs>
        <w:tab w:val="left" w:pos="1800"/>
      </w:tabs>
      <w:autoSpaceDE w:val="0"/>
      <w:spacing w:after="140"/>
      <w:ind w:hanging="1878"/>
      <w:jc w:val="both"/>
    </w:pPr>
    <w:rPr>
      <w:lang w:val="en-US"/>
    </w:rPr>
  </w:style>
  <w:style w:type="paragraph" w:customStyle="1" w:styleId="BMKprivacytext">
    <w:name w:val="BMK privacy text"/>
    <w:basedOn w:val="a"/>
    <w:rsid w:val="00597756"/>
    <w:pPr>
      <w:widowControl w:val="0"/>
      <w:autoSpaceDE w:val="0"/>
      <w:spacing w:line="200" w:lineRule="atLeast"/>
      <w:jc w:val="both"/>
    </w:pPr>
    <w:rPr>
      <w:rFonts w:ascii="Arial" w:hAnsi="Arial" w:cs="Arial"/>
      <w:sz w:val="14"/>
      <w:szCs w:val="14"/>
      <w:lang w:val="en-US"/>
    </w:rPr>
  </w:style>
  <w:style w:type="paragraph" w:customStyle="1" w:styleId="BMKdocref">
    <w:name w:val="BMK doc ref"/>
    <w:basedOn w:val="BMKprivacytext"/>
    <w:rsid w:val="00597756"/>
  </w:style>
  <w:style w:type="paragraph" w:customStyle="1" w:styleId="BMKdocumenttype">
    <w:name w:val="BMK document type"/>
    <w:rsid w:val="00597756"/>
    <w:pPr>
      <w:suppressAutoHyphens/>
      <w:autoSpaceDE w:val="0"/>
      <w:spacing w:after="140" w:line="140" w:lineRule="atLeast"/>
      <w:ind w:left="6091"/>
    </w:pPr>
    <w:rPr>
      <w:rFonts w:ascii="Arial Black" w:eastAsia="Arial" w:hAnsi="Arial Black"/>
      <w:sz w:val="18"/>
      <w:szCs w:val="18"/>
      <w:lang w:val="en-US" w:eastAsia="ar-SA"/>
    </w:rPr>
  </w:style>
  <w:style w:type="paragraph" w:customStyle="1" w:styleId="BMKfooter">
    <w:name w:val="BMK footer"/>
    <w:basedOn w:val="BMKprivacytext"/>
    <w:rsid w:val="00597756"/>
  </w:style>
  <w:style w:type="paragraph" w:customStyle="1" w:styleId="BMKprivacytitle">
    <w:name w:val="BMK privacy title"/>
    <w:basedOn w:val="a"/>
    <w:rsid w:val="00597756"/>
    <w:pPr>
      <w:widowControl w:val="0"/>
      <w:autoSpaceDE w:val="0"/>
      <w:spacing w:after="140" w:line="240" w:lineRule="atLeast"/>
      <w:jc w:val="both"/>
    </w:pPr>
    <w:rPr>
      <w:rFonts w:ascii="Arial Black" w:hAnsi="Arial Black"/>
      <w:sz w:val="18"/>
      <w:szCs w:val="18"/>
      <w:lang w:val="en-US"/>
    </w:rPr>
  </w:style>
  <w:style w:type="paragraph" w:customStyle="1" w:styleId="Type1firmname">
    <w:name w:val="Type 1 firm name"/>
    <w:basedOn w:val="BMKaddressinfo"/>
    <w:next w:val="BMKaddressinfo"/>
    <w:rsid w:val="00597756"/>
    <w:rPr>
      <w:rFonts w:ascii="Arial Black" w:hAnsi="Arial Black" w:cs="Times New Roman"/>
    </w:rPr>
  </w:style>
  <w:style w:type="paragraph" w:customStyle="1" w:styleId="Bullet1">
    <w:name w:val="Bullet 1"/>
    <w:basedOn w:val="a"/>
    <w:rsid w:val="00597756"/>
    <w:pPr>
      <w:widowControl w:val="0"/>
      <w:autoSpaceDE w:val="0"/>
      <w:spacing w:after="240"/>
      <w:ind w:left="1418" w:hanging="709"/>
      <w:jc w:val="both"/>
    </w:pPr>
    <w:rPr>
      <w:lang w:val="en-US"/>
    </w:rPr>
  </w:style>
  <w:style w:type="paragraph" w:customStyle="1" w:styleId="210">
    <w:name w:val="Основной текст с отступом 21"/>
    <w:basedOn w:val="a"/>
    <w:rsid w:val="00597756"/>
    <w:pPr>
      <w:widowControl w:val="0"/>
      <w:autoSpaceDE w:val="0"/>
      <w:ind w:left="1134"/>
      <w:jc w:val="both"/>
    </w:pPr>
    <w:rPr>
      <w:lang w:val="en-US"/>
    </w:rPr>
  </w:style>
  <w:style w:type="paragraph" w:customStyle="1" w:styleId="31">
    <w:name w:val="Основной текст с отступом 31"/>
    <w:basedOn w:val="a"/>
    <w:rsid w:val="00597756"/>
    <w:pPr>
      <w:widowControl w:val="0"/>
      <w:autoSpaceDE w:val="0"/>
      <w:ind w:left="851"/>
      <w:jc w:val="both"/>
    </w:pPr>
    <w:rPr>
      <w:lang w:val="en-US"/>
    </w:rPr>
  </w:style>
  <w:style w:type="paragraph" w:styleId="aa">
    <w:name w:val="Body Text Indent"/>
    <w:basedOn w:val="a"/>
    <w:rsid w:val="00597756"/>
    <w:pPr>
      <w:widowControl w:val="0"/>
      <w:autoSpaceDE w:val="0"/>
      <w:jc w:val="both"/>
    </w:pPr>
    <w:rPr>
      <w:lang w:val="en-AU"/>
    </w:rPr>
  </w:style>
  <w:style w:type="paragraph" w:customStyle="1" w:styleId="Legal3L2">
    <w:name w:val="Legal3_L2"/>
    <w:basedOn w:val="a"/>
    <w:rsid w:val="00597756"/>
    <w:pPr>
      <w:widowControl w:val="0"/>
      <w:tabs>
        <w:tab w:val="left" w:pos="720"/>
      </w:tabs>
      <w:autoSpaceDE w:val="0"/>
      <w:spacing w:after="240"/>
      <w:ind w:left="720" w:hanging="720"/>
      <w:jc w:val="both"/>
    </w:pPr>
    <w:rPr>
      <w:lang w:val="en-US"/>
    </w:rPr>
  </w:style>
  <w:style w:type="paragraph" w:customStyle="1" w:styleId="Legal3L1">
    <w:name w:val="Legal3_L1"/>
    <w:basedOn w:val="a"/>
    <w:next w:val="Legal3L2"/>
    <w:rsid w:val="00597756"/>
    <w:pPr>
      <w:widowControl w:val="0"/>
      <w:tabs>
        <w:tab w:val="left" w:pos="720"/>
      </w:tabs>
      <w:autoSpaceDE w:val="0"/>
      <w:spacing w:after="240"/>
      <w:ind w:left="720" w:hanging="720"/>
      <w:jc w:val="both"/>
    </w:pPr>
    <w:rPr>
      <w:lang w:val="en-US"/>
    </w:rPr>
  </w:style>
  <w:style w:type="paragraph" w:customStyle="1" w:styleId="Normal12">
    <w:name w:val="Normal+12"/>
    <w:basedOn w:val="a"/>
    <w:rsid w:val="00597756"/>
    <w:pPr>
      <w:widowControl w:val="0"/>
      <w:autoSpaceDE w:val="0"/>
      <w:spacing w:after="240"/>
      <w:jc w:val="both"/>
    </w:pPr>
    <w:rPr>
      <w:lang w:val="en-US"/>
    </w:rPr>
  </w:style>
  <w:style w:type="paragraph" w:styleId="ab">
    <w:name w:val="Title"/>
    <w:basedOn w:val="a"/>
    <w:next w:val="ac"/>
    <w:qFormat/>
    <w:rsid w:val="00597756"/>
    <w:pPr>
      <w:widowControl w:val="0"/>
      <w:autoSpaceDE w:val="0"/>
      <w:jc w:val="center"/>
    </w:pPr>
    <w:rPr>
      <w:b/>
      <w:bCs/>
      <w:sz w:val="20"/>
      <w:szCs w:val="20"/>
    </w:rPr>
  </w:style>
  <w:style w:type="paragraph" w:styleId="ac">
    <w:name w:val="Subtitle"/>
    <w:basedOn w:val="11"/>
    <w:next w:val="a6"/>
    <w:qFormat/>
    <w:rsid w:val="00597756"/>
    <w:pPr>
      <w:jc w:val="center"/>
    </w:pPr>
    <w:rPr>
      <w:i/>
      <w:iCs/>
    </w:rPr>
  </w:style>
  <w:style w:type="paragraph" w:customStyle="1" w:styleId="14">
    <w:name w:val="Текст примечания1"/>
    <w:basedOn w:val="a"/>
    <w:rsid w:val="00597756"/>
    <w:pPr>
      <w:autoSpaceDE w:val="0"/>
      <w:spacing w:line="260" w:lineRule="atLeast"/>
    </w:pPr>
    <w:rPr>
      <w:sz w:val="20"/>
      <w:szCs w:val="20"/>
      <w:lang w:val="en-US"/>
    </w:rPr>
  </w:style>
  <w:style w:type="paragraph" w:customStyle="1" w:styleId="DeltaViewTableHeading">
    <w:name w:val="DeltaView Table Heading"/>
    <w:basedOn w:val="a"/>
    <w:rsid w:val="00597756"/>
    <w:pPr>
      <w:autoSpaceDE w:val="0"/>
      <w:spacing w:after="120"/>
    </w:pPr>
    <w:rPr>
      <w:rFonts w:ascii="Arial" w:hAnsi="Arial" w:cs="Arial"/>
      <w:b/>
      <w:bCs/>
      <w:lang w:val="en-US"/>
    </w:rPr>
  </w:style>
  <w:style w:type="paragraph" w:customStyle="1" w:styleId="DeltaViewTableBody">
    <w:name w:val="DeltaView Table Body"/>
    <w:basedOn w:val="a"/>
    <w:rsid w:val="00597756"/>
    <w:pPr>
      <w:autoSpaceDE w:val="0"/>
    </w:pPr>
    <w:rPr>
      <w:rFonts w:ascii="Arial" w:hAnsi="Arial" w:cs="Arial"/>
      <w:lang w:val="en-US"/>
    </w:rPr>
  </w:style>
  <w:style w:type="paragraph" w:customStyle="1" w:styleId="DeltaViewAnnounce">
    <w:name w:val="DeltaView Announce"/>
    <w:rsid w:val="00597756"/>
    <w:pPr>
      <w:suppressAutoHyphens/>
      <w:autoSpaceDE w:val="0"/>
      <w:spacing w:before="280" w:after="280"/>
    </w:pPr>
    <w:rPr>
      <w:rFonts w:ascii="Arial" w:eastAsia="Arial" w:hAnsi="Arial" w:cs="Arial"/>
      <w:sz w:val="24"/>
      <w:szCs w:val="24"/>
      <w:lang w:val="en-GB" w:eastAsia="ar-SA"/>
    </w:rPr>
  </w:style>
  <w:style w:type="paragraph" w:customStyle="1" w:styleId="15">
    <w:name w:val="Схема документа1"/>
    <w:basedOn w:val="a"/>
    <w:rsid w:val="00597756"/>
    <w:pPr>
      <w:shd w:val="clear" w:color="auto" w:fill="000080"/>
      <w:autoSpaceDE w:val="0"/>
    </w:pPr>
    <w:rPr>
      <w:rFonts w:ascii="Tahoma" w:hAnsi="Tahoma" w:cs="Tahoma"/>
      <w:lang w:val="en-US"/>
    </w:rPr>
  </w:style>
  <w:style w:type="paragraph" w:styleId="ad">
    <w:name w:val="Balloon Text"/>
    <w:basedOn w:val="a"/>
    <w:rsid w:val="00597756"/>
    <w:pPr>
      <w:widowControl w:val="0"/>
      <w:autoSpaceDE w:val="0"/>
      <w:jc w:val="both"/>
    </w:pPr>
    <w:rPr>
      <w:rFonts w:ascii="Tahoma" w:hAnsi="Tahoma" w:cs="Tahoma"/>
      <w:sz w:val="16"/>
      <w:szCs w:val="16"/>
      <w:lang w:val="en-US"/>
    </w:rPr>
  </w:style>
  <w:style w:type="paragraph" w:customStyle="1" w:styleId="ConsNonformat">
    <w:name w:val="ConsNonformat"/>
    <w:rsid w:val="00597756"/>
    <w:pPr>
      <w:suppressAutoHyphens/>
    </w:pPr>
    <w:rPr>
      <w:rFonts w:ascii="Courier New" w:eastAsia="Arial" w:hAnsi="Courier New" w:cs="Courier New"/>
      <w:lang w:eastAsia="ar-SA"/>
    </w:rPr>
  </w:style>
  <w:style w:type="paragraph" w:customStyle="1" w:styleId="310">
    <w:name w:val="Маркированный список 31"/>
    <w:basedOn w:val="a"/>
    <w:rsid w:val="00597756"/>
  </w:style>
  <w:style w:type="paragraph" w:customStyle="1" w:styleId="16">
    <w:name w:val="Цитата1"/>
    <w:basedOn w:val="a"/>
    <w:rsid w:val="00597756"/>
    <w:pPr>
      <w:shd w:val="clear" w:color="auto" w:fill="FFFFFF"/>
      <w:spacing w:before="240" w:line="235" w:lineRule="exact"/>
      <w:ind w:left="1985" w:right="6" w:hanging="567"/>
      <w:jc w:val="both"/>
    </w:pPr>
    <w:rPr>
      <w:szCs w:val="20"/>
    </w:rPr>
  </w:style>
  <w:style w:type="paragraph" w:customStyle="1" w:styleId="ConsNormal">
    <w:name w:val="ConsNormal"/>
    <w:rsid w:val="00597756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ae">
    <w:name w:val="Содержимое таблицы"/>
    <w:basedOn w:val="a"/>
    <w:rsid w:val="00597756"/>
    <w:pPr>
      <w:suppressLineNumbers/>
    </w:pPr>
  </w:style>
  <w:style w:type="paragraph" w:customStyle="1" w:styleId="af">
    <w:name w:val="Заголовок таблицы"/>
    <w:basedOn w:val="ae"/>
    <w:rsid w:val="00597756"/>
    <w:pPr>
      <w:jc w:val="center"/>
    </w:pPr>
    <w:rPr>
      <w:b/>
      <w:bCs/>
    </w:rPr>
  </w:style>
  <w:style w:type="paragraph" w:customStyle="1" w:styleId="af0">
    <w:name w:val="Содержимое врезки"/>
    <w:basedOn w:val="a6"/>
    <w:rsid w:val="00597756"/>
  </w:style>
  <w:style w:type="paragraph" w:customStyle="1" w:styleId="211">
    <w:name w:val="Основной текст 21"/>
    <w:basedOn w:val="a"/>
    <w:rsid w:val="00597756"/>
    <w:pPr>
      <w:ind w:right="-5"/>
      <w:jc w:val="both"/>
    </w:pPr>
  </w:style>
  <w:style w:type="paragraph" w:styleId="af1">
    <w:name w:val="annotation text"/>
    <w:basedOn w:val="a"/>
    <w:link w:val="af2"/>
    <w:semiHidden/>
    <w:rsid w:val="00872EC0"/>
    <w:rPr>
      <w:sz w:val="20"/>
      <w:szCs w:val="20"/>
    </w:rPr>
  </w:style>
  <w:style w:type="table" w:styleId="af3">
    <w:name w:val="Table Grid"/>
    <w:basedOn w:val="a1"/>
    <w:rsid w:val="00DB4375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link w:val="2"/>
    <w:rsid w:val="009B3985"/>
    <w:rPr>
      <w:b/>
      <w:bCs/>
      <w:sz w:val="24"/>
      <w:szCs w:val="24"/>
      <w:lang w:val="en-US" w:eastAsia="ar-SA"/>
    </w:rPr>
  </w:style>
  <w:style w:type="character" w:customStyle="1" w:styleId="FontStyle15">
    <w:name w:val="Font Style15"/>
    <w:rsid w:val="00F05CED"/>
    <w:rPr>
      <w:rFonts w:ascii="Times New Roman" w:hAnsi="Times New Roman" w:cs="Times New Roman"/>
      <w:sz w:val="22"/>
      <w:szCs w:val="22"/>
    </w:rPr>
  </w:style>
  <w:style w:type="paragraph" w:customStyle="1" w:styleId="Style3">
    <w:name w:val="Style3"/>
    <w:basedOn w:val="a"/>
    <w:rsid w:val="00F05CED"/>
    <w:pPr>
      <w:widowControl w:val="0"/>
      <w:suppressAutoHyphens w:val="0"/>
      <w:autoSpaceDE w:val="0"/>
      <w:autoSpaceDN w:val="0"/>
      <w:adjustRightInd w:val="0"/>
      <w:spacing w:line="271" w:lineRule="exact"/>
      <w:ind w:firstLine="713"/>
      <w:jc w:val="both"/>
    </w:pPr>
    <w:rPr>
      <w:lang w:eastAsia="ru-RU"/>
    </w:rPr>
  </w:style>
  <w:style w:type="character" w:customStyle="1" w:styleId="af2">
    <w:name w:val="Текст примечания Знак"/>
    <w:basedOn w:val="a0"/>
    <w:link w:val="af1"/>
    <w:semiHidden/>
    <w:rsid w:val="00623E09"/>
    <w:rPr>
      <w:lang w:eastAsia="ar-SA"/>
    </w:rPr>
  </w:style>
  <w:style w:type="character" w:styleId="af4">
    <w:name w:val="annotation reference"/>
    <w:basedOn w:val="a0"/>
    <w:uiPriority w:val="99"/>
    <w:semiHidden/>
    <w:unhideWhenUsed/>
    <w:rsid w:val="0055584E"/>
    <w:rPr>
      <w:sz w:val="16"/>
      <w:szCs w:val="16"/>
    </w:rPr>
  </w:style>
  <w:style w:type="paragraph" w:styleId="af5">
    <w:name w:val="annotation subject"/>
    <w:basedOn w:val="af1"/>
    <w:next w:val="af1"/>
    <w:link w:val="af6"/>
    <w:uiPriority w:val="99"/>
    <w:semiHidden/>
    <w:unhideWhenUsed/>
    <w:rsid w:val="0055584E"/>
    <w:rPr>
      <w:b/>
      <w:bCs/>
    </w:rPr>
  </w:style>
  <w:style w:type="character" w:customStyle="1" w:styleId="af6">
    <w:name w:val="Тема примечания Знак"/>
    <w:basedOn w:val="af2"/>
    <w:link w:val="af5"/>
    <w:uiPriority w:val="99"/>
    <w:semiHidden/>
    <w:rsid w:val="0055584E"/>
    <w:rPr>
      <w:b/>
      <w:bCs/>
      <w:lang w:eastAsia="ar-SA"/>
    </w:rPr>
  </w:style>
  <w:style w:type="paragraph" w:customStyle="1" w:styleId="Body1">
    <w:name w:val="Body 1"/>
    <w:rsid w:val="002D1320"/>
    <w:pPr>
      <w:widowControl w:val="0"/>
      <w:suppressAutoHyphens/>
      <w:spacing w:after="200" w:line="276" w:lineRule="auto"/>
      <w:outlineLvl w:val="0"/>
    </w:pPr>
    <w:rPr>
      <w:rFonts w:ascii="Helvetica" w:eastAsia="Arial Unicode MS" w:hAnsi="Helvetica"/>
      <w:color w:val="000000"/>
      <w:sz w:val="22"/>
      <w:u w:color="000000"/>
    </w:rPr>
  </w:style>
  <w:style w:type="paragraph" w:styleId="af7">
    <w:name w:val="List Paragraph"/>
    <w:basedOn w:val="a"/>
    <w:uiPriority w:val="34"/>
    <w:qFormat/>
    <w:rsid w:val="00A214AE"/>
    <w:pPr>
      <w:ind w:left="720"/>
      <w:contextualSpacing/>
    </w:pPr>
  </w:style>
  <w:style w:type="character" w:customStyle="1" w:styleId="apple-converted-space">
    <w:name w:val="apple-converted-space"/>
    <w:basedOn w:val="a0"/>
    <w:rsid w:val="00CE65D0"/>
  </w:style>
  <w:style w:type="character" w:styleId="af8">
    <w:name w:val="Hyperlink"/>
    <w:basedOn w:val="a0"/>
    <w:uiPriority w:val="99"/>
    <w:unhideWhenUsed/>
    <w:rsid w:val="007C774A"/>
    <w:rPr>
      <w:color w:val="0000FF" w:themeColor="hyperlink"/>
      <w:u w:val="single"/>
    </w:rPr>
  </w:style>
  <w:style w:type="paragraph" w:customStyle="1" w:styleId="Default">
    <w:name w:val="Default"/>
    <w:rsid w:val="00062E3B"/>
    <w:pPr>
      <w:autoSpaceDE w:val="0"/>
      <w:autoSpaceDN w:val="0"/>
      <w:adjustRightInd w:val="0"/>
    </w:pPr>
    <w:rPr>
      <w:rFonts w:ascii="Segoe UI" w:hAnsi="Segoe UI" w:cs="Segoe UI"/>
      <w:color w:val="000000"/>
      <w:sz w:val="24"/>
      <w:szCs w:val="24"/>
      <w:lang w:eastAsia="en-US"/>
    </w:rPr>
  </w:style>
  <w:style w:type="paragraph" w:styleId="af9">
    <w:name w:val="Revision"/>
    <w:hidden/>
    <w:uiPriority w:val="99"/>
    <w:semiHidden/>
    <w:rsid w:val="0028387E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3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4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5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08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0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2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5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54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18643">
          <w:blockQuote w:val="1"/>
          <w:marLeft w:val="0"/>
          <w:marRight w:val="-100"/>
          <w:marTop w:val="3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3458">
              <w:marLeft w:val="0"/>
              <w:marRight w:val="0"/>
              <w:marTop w:val="0"/>
              <w:marBottom w:val="0"/>
              <w:divBdr>
                <w:top w:val="single" w:sz="4" w:space="5" w:color="auto"/>
                <w:left w:val="single" w:sz="4" w:space="5" w:color="auto"/>
                <w:bottom w:val="none" w:sz="0" w:space="0" w:color="auto"/>
                <w:right w:val="single" w:sz="4" w:space="5" w:color="auto"/>
              </w:divBdr>
              <w:divsChild>
                <w:div w:id="588346983">
                  <w:marLeft w:val="0"/>
                  <w:marRight w:val="-1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163073">
                      <w:blockQuote w:val="1"/>
                      <w:marLeft w:val="0"/>
                      <w:marRight w:val="-1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337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4" w:space="5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5605028">
                              <w:marLeft w:val="0"/>
                              <w:marRight w:val="-1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6510213">
                                  <w:blockQuote w:val="1"/>
                                  <w:marLeft w:val="0"/>
                                  <w:marRight w:val="-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6652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4" w:space="5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1837437">
                                          <w:marLeft w:val="0"/>
                                          <w:marRight w:val="-10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265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tktarelka.ru/app/" TargetMode="External"/><Relationship Id="rId18" Type="http://schemas.openxmlformats.org/officeDocument/2006/relationships/hyperlink" Target="consultantplus://offline/ref=AF34FF4040BAA1A78E189FED69EA1B9F2B79E71541AF3F732ECD9E64876969D5E4D02B43C4A56BB07D4CE794FDA7C5C5AB09E87EC3D1h4K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vk.com/tktarelka" TargetMode="External"/><Relationship Id="rId17" Type="http://schemas.openxmlformats.org/officeDocument/2006/relationships/hyperlink" Target="consultantplus://offline/ref=645500E2C0B098AD27AA0386000DAFBA5D67056964CB8DA4D9CE549558D787E0E6BE21391EDDF59E5EACBE1CD1BDF1BEE756928453D2ADFFxCM7H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645500E2C0B098AD27AA0386000DAFBA5D67056964CB8DA4D9CE549558D787E0E6BE21391EDDF59E5EACBE1CD1BDF1BEE756928453D2ADFFxCM7H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tktarelka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tktarelka.ru/app/" TargetMode="External"/><Relationship Id="rId10" Type="http://schemas.openxmlformats.org/officeDocument/2006/relationships/hyperlink" Target="https://vk.com/tktarelka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tktarelka.ru/" TargetMode="External"/><Relationship Id="rId14" Type="http://schemas.openxmlformats.org/officeDocument/2006/relationships/hyperlink" Target="https://vk.com/tktarelka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E9C6D2-A4CA-4F1F-87A7-9EDDA5C212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1</Pages>
  <Words>4525</Words>
  <Characters>25793</Characters>
  <Application>Microsoft Office Word</Application>
  <DocSecurity>0</DocSecurity>
  <Lines>214</Lines>
  <Paragraphs>60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Краткосрочный  договор</vt:lpstr>
      <vt:lpstr>Краткосрочный  договор</vt:lpstr>
    </vt:vector>
  </TitlesOfParts>
  <Company>TRINITY</Company>
  <LinksUpToDate>false</LinksUpToDate>
  <CharactersWithSpaces>30258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Краткосрочный  договор</dc:title>
  <dc:creator>Kateryna</dc:creator>
  <cp:lastModifiedBy>Market_sm</cp:lastModifiedBy>
  <cp:revision>11</cp:revision>
  <cp:lastPrinted>2025-10-15T04:32:00Z</cp:lastPrinted>
  <dcterms:created xsi:type="dcterms:W3CDTF">2025-12-18T07:30:00Z</dcterms:created>
  <dcterms:modified xsi:type="dcterms:W3CDTF">2026-02-06T08:41:00Z</dcterms:modified>
</cp:coreProperties>
</file>